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B4EA9" w14:textId="77777777" w:rsidR="00A9204E" w:rsidRPr="00EB7D66" w:rsidRDefault="00EB7D66" w:rsidP="00EB7D66">
      <w:pPr>
        <w:jc w:val="center"/>
        <w:rPr>
          <w:rFonts w:ascii="Tahoma" w:hAnsi="Tahoma" w:cs="Tahoma"/>
          <w:b/>
          <w:color w:val="1F4E79" w:themeColor="accent1" w:themeShade="80"/>
          <w:sz w:val="72"/>
          <w:szCs w:val="72"/>
          <w:u w:val="single"/>
        </w:rPr>
      </w:pPr>
      <w:r w:rsidRPr="00EB7D66">
        <w:rPr>
          <w:rFonts w:ascii="Tahoma" w:hAnsi="Tahoma" w:cs="Tahoma"/>
          <w:b/>
          <w:color w:val="1F4E79" w:themeColor="accent1" w:themeShade="80"/>
          <w:sz w:val="72"/>
          <w:szCs w:val="72"/>
          <w:u w:val="single"/>
        </w:rPr>
        <w:t>ΑΝΑΚΟΙΝΩΣΗ</w:t>
      </w:r>
    </w:p>
    <w:p w14:paraId="147578D2" w14:textId="77777777" w:rsidR="00EB7D66" w:rsidRPr="00EB7D66" w:rsidRDefault="00EB7D66">
      <w:pPr>
        <w:rPr>
          <w:rFonts w:ascii="Tahoma" w:hAnsi="Tahoma" w:cs="Tahoma"/>
          <w:color w:val="1F4E79" w:themeColor="accent1" w:themeShade="80"/>
          <w:sz w:val="40"/>
          <w:szCs w:val="40"/>
        </w:rPr>
      </w:pPr>
    </w:p>
    <w:p w14:paraId="79A8D871" w14:textId="77777777" w:rsidR="00EB7D66" w:rsidRPr="00EB7D66" w:rsidRDefault="00EB7D66">
      <w:pPr>
        <w:rPr>
          <w:rFonts w:ascii="Tahoma" w:hAnsi="Tahoma" w:cs="Tahoma"/>
          <w:color w:val="1F4E79" w:themeColor="accent1" w:themeShade="80"/>
          <w:sz w:val="40"/>
          <w:szCs w:val="40"/>
        </w:rPr>
      </w:pPr>
    </w:p>
    <w:p w14:paraId="5D84642E" w14:textId="77777777" w:rsidR="00EB7D66" w:rsidRPr="00EB7D66" w:rsidRDefault="00EB7D66" w:rsidP="00EB7D66">
      <w:pPr>
        <w:spacing w:line="360" w:lineRule="auto"/>
        <w:jc w:val="center"/>
        <w:rPr>
          <w:rFonts w:ascii="Tahoma" w:hAnsi="Tahoma" w:cs="Tahoma"/>
          <w:i/>
          <w:color w:val="1F4E79" w:themeColor="accent1" w:themeShade="80"/>
          <w:sz w:val="40"/>
          <w:szCs w:val="40"/>
        </w:rPr>
      </w:pPr>
      <w:r w:rsidRPr="00EB7D66">
        <w:rPr>
          <w:rFonts w:ascii="Tahoma" w:hAnsi="Tahoma" w:cs="Tahoma"/>
          <w:i/>
          <w:color w:val="1F4E79" w:themeColor="accent1" w:themeShade="80"/>
          <w:sz w:val="40"/>
          <w:szCs w:val="40"/>
        </w:rPr>
        <w:t>Αγαπητοί φοιτητές και αγαπητές φοιτήτριες,</w:t>
      </w:r>
    </w:p>
    <w:p w14:paraId="3B041FBD" w14:textId="77777777" w:rsidR="00EB7D66" w:rsidRPr="00EB7D66" w:rsidRDefault="00EB7D66" w:rsidP="00EB7D66">
      <w:pPr>
        <w:spacing w:line="360" w:lineRule="auto"/>
        <w:jc w:val="center"/>
        <w:rPr>
          <w:rFonts w:ascii="Tahoma" w:hAnsi="Tahoma" w:cs="Tahoma"/>
          <w:b/>
          <w:i/>
          <w:color w:val="1F4E79" w:themeColor="accent1" w:themeShade="80"/>
          <w:sz w:val="40"/>
          <w:szCs w:val="40"/>
        </w:rPr>
      </w:pPr>
      <w:r w:rsidRPr="00EB7D66">
        <w:rPr>
          <w:rFonts w:ascii="Tahoma" w:hAnsi="Tahoma" w:cs="Tahoma"/>
          <w:b/>
          <w:i/>
          <w:color w:val="1F4E79" w:themeColor="accent1" w:themeShade="80"/>
          <w:sz w:val="40"/>
          <w:szCs w:val="40"/>
        </w:rPr>
        <w:t>από σήμερα 02-12-2024 και μέχρι 06-12-2024</w:t>
      </w:r>
    </w:p>
    <w:p w14:paraId="28426623" w14:textId="77777777" w:rsidR="00EB7D66" w:rsidRDefault="00EB7D66" w:rsidP="00EB7D66">
      <w:pPr>
        <w:spacing w:line="360" w:lineRule="auto"/>
        <w:jc w:val="center"/>
        <w:rPr>
          <w:rFonts w:ascii="Tahoma" w:hAnsi="Tahoma" w:cs="Tahoma"/>
          <w:i/>
          <w:color w:val="1F4E79" w:themeColor="accent1" w:themeShade="80"/>
          <w:sz w:val="40"/>
          <w:szCs w:val="40"/>
        </w:rPr>
      </w:pPr>
      <w:r w:rsidRPr="00EB7D66">
        <w:rPr>
          <w:rFonts w:ascii="Tahoma" w:hAnsi="Tahoma" w:cs="Tahoma"/>
          <w:i/>
          <w:color w:val="1F4E79" w:themeColor="accent1" w:themeShade="80"/>
          <w:sz w:val="40"/>
          <w:szCs w:val="40"/>
        </w:rPr>
        <w:t xml:space="preserve">όσοι από εσάς δεν έχουν κάνει δήλωση μαθημάτων </w:t>
      </w:r>
    </w:p>
    <w:p w14:paraId="773C32E9" w14:textId="77777777" w:rsidR="0006463E" w:rsidRDefault="00EB7D66" w:rsidP="00EB7D66">
      <w:pPr>
        <w:spacing w:line="360" w:lineRule="auto"/>
        <w:jc w:val="center"/>
        <w:rPr>
          <w:rFonts w:ascii="Tahoma" w:hAnsi="Tahoma" w:cs="Tahoma"/>
          <w:i/>
          <w:color w:val="1F4E79" w:themeColor="accent1" w:themeShade="80"/>
          <w:sz w:val="40"/>
          <w:szCs w:val="40"/>
        </w:rPr>
      </w:pPr>
      <w:r w:rsidRPr="00EB7D66">
        <w:rPr>
          <w:rFonts w:ascii="Tahoma" w:hAnsi="Tahoma" w:cs="Tahoma"/>
          <w:i/>
          <w:color w:val="1F4E79" w:themeColor="accent1" w:themeShade="80"/>
          <w:sz w:val="40"/>
          <w:szCs w:val="40"/>
        </w:rPr>
        <w:t xml:space="preserve">για το χειμερινό εξάμηνο </w:t>
      </w:r>
      <w:proofErr w:type="spellStart"/>
      <w:r w:rsidRPr="00EB7D66">
        <w:rPr>
          <w:rFonts w:ascii="Tahoma" w:hAnsi="Tahoma" w:cs="Tahoma"/>
          <w:i/>
          <w:color w:val="1F4E79" w:themeColor="accent1" w:themeShade="80"/>
          <w:sz w:val="40"/>
          <w:szCs w:val="40"/>
        </w:rPr>
        <w:t>ακαδ</w:t>
      </w:r>
      <w:proofErr w:type="spellEnd"/>
      <w:r w:rsidRPr="00EB7D66">
        <w:rPr>
          <w:rFonts w:ascii="Tahoma" w:hAnsi="Tahoma" w:cs="Tahoma"/>
          <w:i/>
          <w:color w:val="1F4E79" w:themeColor="accent1" w:themeShade="80"/>
          <w:sz w:val="40"/>
          <w:szCs w:val="40"/>
        </w:rPr>
        <w:t xml:space="preserve">. έτους 2024-2025 </w:t>
      </w:r>
    </w:p>
    <w:p w14:paraId="16550357" w14:textId="0813D829" w:rsidR="00EB7D66" w:rsidRPr="00EB7D66" w:rsidRDefault="00EB7D66" w:rsidP="00EB7D66">
      <w:pPr>
        <w:spacing w:line="360" w:lineRule="auto"/>
        <w:jc w:val="center"/>
        <w:rPr>
          <w:rFonts w:ascii="Tahoma" w:hAnsi="Tahoma" w:cs="Tahoma"/>
          <w:i/>
          <w:color w:val="1F4E79" w:themeColor="accent1" w:themeShade="80"/>
          <w:sz w:val="40"/>
          <w:szCs w:val="40"/>
        </w:rPr>
      </w:pPr>
      <w:r w:rsidRPr="00EB7D66">
        <w:rPr>
          <w:rFonts w:ascii="Tahoma" w:hAnsi="Tahoma" w:cs="Tahoma"/>
          <w:i/>
          <w:color w:val="1F4E79" w:themeColor="accent1" w:themeShade="80"/>
          <w:sz w:val="40"/>
          <w:szCs w:val="40"/>
        </w:rPr>
        <w:t xml:space="preserve">να στείλουν </w:t>
      </w:r>
      <w:r w:rsidRPr="00EB7D66">
        <w:rPr>
          <w:rFonts w:ascii="Tahoma" w:hAnsi="Tahoma" w:cs="Tahoma"/>
          <w:i/>
          <w:color w:val="1F4E79" w:themeColor="accent1" w:themeShade="80"/>
          <w:sz w:val="40"/>
          <w:szCs w:val="40"/>
          <w:lang w:val="en-US"/>
        </w:rPr>
        <w:t>e</w:t>
      </w:r>
      <w:r w:rsidRPr="00EB7D66">
        <w:rPr>
          <w:rFonts w:ascii="Tahoma" w:hAnsi="Tahoma" w:cs="Tahoma"/>
          <w:i/>
          <w:color w:val="1F4E79" w:themeColor="accent1" w:themeShade="80"/>
          <w:sz w:val="40"/>
          <w:szCs w:val="40"/>
        </w:rPr>
        <w:t>-</w:t>
      </w:r>
      <w:r w:rsidRPr="00EB7D66">
        <w:rPr>
          <w:rFonts w:ascii="Tahoma" w:hAnsi="Tahoma" w:cs="Tahoma"/>
          <w:i/>
          <w:color w:val="1F4E79" w:themeColor="accent1" w:themeShade="80"/>
          <w:sz w:val="40"/>
          <w:szCs w:val="40"/>
          <w:lang w:val="en-US"/>
        </w:rPr>
        <w:t>mail</w:t>
      </w:r>
      <w:r w:rsidR="0006463E">
        <w:rPr>
          <w:rFonts w:ascii="Tahoma" w:hAnsi="Tahoma" w:cs="Tahoma"/>
          <w:i/>
          <w:color w:val="1F4E79" w:themeColor="accent1" w:themeShade="80"/>
          <w:sz w:val="40"/>
          <w:szCs w:val="40"/>
        </w:rPr>
        <w:t xml:space="preserve"> από τον Ιδρυματικό τους λογαριασμό</w:t>
      </w:r>
      <w:bookmarkStart w:id="0" w:name="_GoBack"/>
      <w:bookmarkEnd w:id="0"/>
      <w:r w:rsidR="0006463E">
        <w:rPr>
          <w:rFonts w:ascii="Tahoma" w:hAnsi="Tahoma" w:cs="Tahoma"/>
          <w:i/>
          <w:color w:val="1F4E79" w:themeColor="accent1" w:themeShade="80"/>
          <w:sz w:val="40"/>
          <w:szCs w:val="40"/>
        </w:rPr>
        <w:t xml:space="preserve"> </w:t>
      </w:r>
      <w:r w:rsidRPr="00EB7D66">
        <w:rPr>
          <w:rFonts w:ascii="Tahoma" w:hAnsi="Tahoma" w:cs="Tahoma"/>
          <w:i/>
          <w:color w:val="1F4E79" w:themeColor="accent1" w:themeShade="80"/>
          <w:sz w:val="40"/>
          <w:szCs w:val="40"/>
        </w:rPr>
        <w:t>στη Γραμματεία με τα μαθήματα που θέλουν να δηλώσουν.</w:t>
      </w:r>
    </w:p>
    <w:p w14:paraId="566DE40A" w14:textId="77777777" w:rsidR="00EB7D66" w:rsidRDefault="00EB7D66">
      <w:pPr>
        <w:rPr>
          <w:rFonts w:ascii="Tahoma" w:hAnsi="Tahoma" w:cs="Tahoma"/>
          <w:b/>
          <w:i/>
          <w:color w:val="1F4E79" w:themeColor="accent1" w:themeShade="80"/>
          <w:sz w:val="52"/>
          <w:szCs w:val="52"/>
        </w:rPr>
      </w:pPr>
    </w:p>
    <w:p w14:paraId="50D23FC1" w14:textId="4B1B8930" w:rsidR="00EB7D66" w:rsidRPr="00EB7D66" w:rsidRDefault="00EB7D66" w:rsidP="008D5BB5">
      <w:pPr>
        <w:jc w:val="center"/>
        <w:rPr>
          <w:rFonts w:ascii="Tahoma" w:hAnsi="Tahoma" w:cs="Tahoma"/>
          <w:b/>
          <w:i/>
          <w:color w:val="1F4E79" w:themeColor="accent1" w:themeShade="80"/>
          <w:sz w:val="52"/>
          <w:szCs w:val="52"/>
        </w:rPr>
      </w:pPr>
      <w:r w:rsidRPr="00EB7D66">
        <w:rPr>
          <w:rFonts w:ascii="Tahoma" w:hAnsi="Tahoma" w:cs="Tahoma"/>
          <w:b/>
          <w:i/>
          <w:color w:val="1F4E79" w:themeColor="accent1" w:themeShade="80"/>
          <w:sz w:val="52"/>
          <w:szCs w:val="52"/>
        </w:rPr>
        <w:t>ΠΡΟΣΟΧΗ</w:t>
      </w:r>
    </w:p>
    <w:p w14:paraId="2CE4AD13" w14:textId="77777777" w:rsidR="00EB7D66" w:rsidRPr="00EB7D66" w:rsidRDefault="00EB7D66" w:rsidP="008D5BB5">
      <w:pPr>
        <w:jc w:val="center"/>
        <w:rPr>
          <w:rFonts w:ascii="Tahoma" w:hAnsi="Tahoma" w:cs="Tahoma"/>
          <w:i/>
          <w:color w:val="1F4E79" w:themeColor="accent1" w:themeShade="80"/>
          <w:sz w:val="40"/>
          <w:szCs w:val="40"/>
        </w:rPr>
      </w:pPr>
    </w:p>
    <w:p w14:paraId="5BD08333" w14:textId="77777777" w:rsidR="00EB7D66" w:rsidRPr="00EB7D66" w:rsidRDefault="00EB7D66" w:rsidP="008D5BB5">
      <w:pPr>
        <w:jc w:val="center"/>
        <w:rPr>
          <w:rFonts w:ascii="Tahoma" w:hAnsi="Tahoma" w:cs="Tahoma"/>
          <w:i/>
          <w:color w:val="1F4E79" w:themeColor="accent1" w:themeShade="80"/>
          <w:sz w:val="40"/>
          <w:szCs w:val="40"/>
        </w:rPr>
      </w:pPr>
      <w:r w:rsidRPr="00EB7D66">
        <w:rPr>
          <w:rFonts w:ascii="Tahoma" w:hAnsi="Tahoma" w:cs="Tahoma"/>
          <w:i/>
          <w:color w:val="1F4E79" w:themeColor="accent1" w:themeShade="80"/>
          <w:sz w:val="40"/>
          <w:szCs w:val="40"/>
        </w:rPr>
        <w:t>Δεν θα υπάρξει άλλη παράταση.</w:t>
      </w:r>
    </w:p>
    <w:p w14:paraId="69461870" w14:textId="77777777" w:rsidR="00EB7D66" w:rsidRPr="00EB7D66" w:rsidRDefault="00EB7D66">
      <w:pPr>
        <w:rPr>
          <w:rFonts w:ascii="Tahoma" w:hAnsi="Tahoma" w:cs="Tahoma"/>
          <w:color w:val="1F4E79" w:themeColor="accent1" w:themeShade="80"/>
          <w:sz w:val="40"/>
          <w:szCs w:val="40"/>
        </w:rPr>
      </w:pPr>
    </w:p>
    <w:sectPr w:rsidR="00EB7D66" w:rsidRPr="00EB7D66" w:rsidSect="00EB7D66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E5E85" w14:textId="77777777" w:rsidR="00EB7D66" w:rsidRDefault="00EB7D66" w:rsidP="00A87F68">
      <w:r>
        <w:separator/>
      </w:r>
    </w:p>
  </w:endnote>
  <w:endnote w:type="continuationSeparator" w:id="0">
    <w:p w14:paraId="37E42A1A" w14:textId="77777777" w:rsidR="00EB7D66" w:rsidRDefault="00EB7D66" w:rsidP="00A8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84548" w14:textId="77777777" w:rsidR="00EB7D66" w:rsidRDefault="00EB7D66" w:rsidP="00A87F68">
      <w:r>
        <w:separator/>
      </w:r>
    </w:p>
  </w:footnote>
  <w:footnote w:type="continuationSeparator" w:id="0">
    <w:p w14:paraId="66E7BE19" w14:textId="77777777" w:rsidR="00EB7D66" w:rsidRDefault="00EB7D66" w:rsidP="00A87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CA2D07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A9285A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D52511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A61BF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82C7AF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18D4F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5CCC24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223446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3403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641EC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6561B0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9F2032B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64527C7"/>
    <w:multiLevelType w:val="multilevel"/>
    <w:tmpl w:val="0409001D"/>
    <w:styleLink w:val="1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Άρθρο %1."/>
      <w:lvlJc w:val="left"/>
      <w:pPr>
        <w:ind w:left="0" w:firstLine="0"/>
      </w:pPr>
    </w:lvl>
    <w:lvl w:ilvl="1">
      <w:start w:val="1"/>
      <w:numFmt w:val="decimalZero"/>
      <w:isLgl/>
      <w:lvlText w:val="Ενότητα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Άρθρο %1."/>
      <w:lvlJc w:val="left"/>
      <w:pPr>
        <w:ind w:left="0" w:firstLine="0"/>
      </w:pPr>
    </w:lvl>
    <w:lvl w:ilvl="1">
      <w:start w:val="1"/>
      <w:numFmt w:val="decimalZero"/>
      <w:isLgl/>
      <w:lvlText w:val="Ενότητα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Άρθρο %1."/>
      <w:lvlJc w:val="left"/>
      <w:pPr>
        <w:ind w:left="0" w:firstLine="0"/>
      </w:pPr>
    </w:lvl>
    <w:lvl w:ilvl="1">
      <w:start w:val="1"/>
      <w:numFmt w:val="decimalZero"/>
      <w:isLgl/>
      <w:lvlText w:val="Ενότητα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Άρθρο %1."/>
      <w:lvlJc w:val="left"/>
      <w:pPr>
        <w:ind w:left="0" w:firstLine="0"/>
      </w:pPr>
    </w:lvl>
    <w:lvl w:ilvl="1">
      <w:start w:val="1"/>
      <w:numFmt w:val="decimalZero"/>
      <w:isLgl/>
      <w:lvlText w:val="Ενότητα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Άρθρο %1."/>
      <w:lvlJc w:val="left"/>
      <w:pPr>
        <w:ind w:left="0" w:firstLine="0"/>
      </w:pPr>
    </w:lvl>
    <w:lvl w:ilvl="1">
      <w:start w:val="1"/>
      <w:numFmt w:val="decimalZero"/>
      <w:isLgl/>
      <w:lvlText w:val="Ενότητα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20"/>
  </w:num>
  <w:num w:numId="22">
    <w:abstractNumId w:val="11"/>
  </w:num>
  <w:num w:numId="23">
    <w:abstractNumId w:val="25"/>
  </w:num>
  <w:num w:numId="24">
    <w:abstractNumId w:val="14"/>
  </w:num>
  <w:num w:numId="25">
    <w:abstractNumId w:val="1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66"/>
    <w:rsid w:val="0006463E"/>
    <w:rsid w:val="004C776F"/>
    <w:rsid w:val="004E108E"/>
    <w:rsid w:val="00645252"/>
    <w:rsid w:val="0069419C"/>
    <w:rsid w:val="006D3D74"/>
    <w:rsid w:val="0083569A"/>
    <w:rsid w:val="008778A0"/>
    <w:rsid w:val="008D5BB5"/>
    <w:rsid w:val="00A87F68"/>
    <w:rsid w:val="00A9204E"/>
    <w:rsid w:val="00CA704B"/>
    <w:rsid w:val="00EB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6190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A87F68"/>
    <w:rPr>
      <w:rFonts w:ascii="Calibri" w:hAnsi="Calibri" w:cs="Calibri"/>
    </w:rPr>
  </w:style>
  <w:style w:type="paragraph" w:styleId="1">
    <w:name w:val="heading 1"/>
    <w:basedOn w:val="a2"/>
    <w:next w:val="a2"/>
    <w:link w:val="1Char"/>
    <w:uiPriority w:val="9"/>
    <w:qFormat/>
    <w:rsid w:val="00A87F68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Char"/>
    <w:uiPriority w:val="9"/>
    <w:unhideWhenUsed/>
    <w:qFormat/>
    <w:rsid w:val="00A87F68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Char"/>
    <w:uiPriority w:val="9"/>
    <w:unhideWhenUsed/>
    <w:qFormat/>
    <w:rsid w:val="00A87F68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Char"/>
    <w:uiPriority w:val="9"/>
    <w:unhideWhenUsed/>
    <w:qFormat/>
    <w:rsid w:val="00A87F68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Char"/>
    <w:uiPriority w:val="9"/>
    <w:unhideWhenUsed/>
    <w:qFormat/>
    <w:rsid w:val="00A87F68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Char"/>
    <w:uiPriority w:val="9"/>
    <w:unhideWhenUsed/>
    <w:qFormat/>
    <w:rsid w:val="00A87F68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Char"/>
    <w:uiPriority w:val="9"/>
    <w:unhideWhenUsed/>
    <w:qFormat/>
    <w:rsid w:val="00A87F68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Char"/>
    <w:uiPriority w:val="9"/>
    <w:unhideWhenUsed/>
    <w:qFormat/>
    <w:rsid w:val="00A87F68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Char"/>
    <w:uiPriority w:val="9"/>
    <w:unhideWhenUsed/>
    <w:qFormat/>
    <w:rsid w:val="00A87F68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Επικεφαλίδα 1 Char"/>
    <w:basedOn w:val="a3"/>
    <w:link w:val="1"/>
    <w:uiPriority w:val="9"/>
    <w:rsid w:val="00A87F68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Char">
    <w:name w:val="Επικεφαλίδα 2 Char"/>
    <w:basedOn w:val="a3"/>
    <w:link w:val="21"/>
    <w:uiPriority w:val="9"/>
    <w:rsid w:val="00A87F68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Char">
    <w:name w:val="Επικεφαλίδα 3 Char"/>
    <w:basedOn w:val="a3"/>
    <w:link w:val="31"/>
    <w:uiPriority w:val="9"/>
    <w:rsid w:val="00A87F68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3"/>
    <w:link w:val="41"/>
    <w:uiPriority w:val="9"/>
    <w:rsid w:val="00A87F68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Char">
    <w:name w:val="Επικεφαλίδα 5 Char"/>
    <w:basedOn w:val="a3"/>
    <w:link w:val="51"/>
    <w:uiPriority w:val="9"/>
    <w:rsid w:val="00A87F68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Char">
    <w:name w:val="Επικεφαλίδα 6 Char"/>
    <w:basedOn w:val="a3"/>
    <w:link w:val="6"/>
    <w:uiPriority w:val="9"/>
    <w:rsid w:val="00A87F68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Char">
    <w:name w:val="Επικεφαλίδα 7 Char"/>
    <w:basedOn w:val="a3"/>
    <w:link w:val="7"/>
    <w:uiPriority w:val="9"/>
    <w:rsid w:val="00A87F68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Char">
    <w:name w:val="Επικεφαλίδα 8 Char"/>
    <w:basedOn w:val="a3"/>
    <w:link w:val="8"/>
    <w:uiPriority w:val="9"/>
    <w:rsid w:val="00A87F68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Char">
    <w:name w:val="Επικεφαλίδα 9 Char"/>
    <w:basedOn w:val="a3"/>
    <w:link w:val="9"/>
    <w:uiPriority w:val="9"/>
    <w:rsid w:val="00A87F68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Char"/>
    <w:uiPriority w:val="10"/>
    <w:qFormat/>
    <w:rsid w:val="00A87F68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Char">
    <w:name w:val="Τίτλος Char"/>
    <w:basedOn w:val="a3"/>
    <w:link w:val="a6"/>
    <w:uiPriority w:val="10"/>
    <w:rsid w:val="00A87F68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7">
    <w:name w:val="Subtitle"/>
    <w:basedOn w:val="a2"/>
    <w:next w:val="a2"/>
    <w:link w:val="Char0"/>
    <w:uiPriority w:val="11"/>
    <w:qFormat/>
    <w:rsid w:val="00A87F6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0">
    <w:name w:val="Υπότιτλος Char"/>
    <w:basedOn w:val="a3"/>
    <w:link w:val="a7"/>
    <w:uiPriority w:val="11"/>
    <w:rsid w:val="00A87F68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8">
    <w:name w:val="Subtle Emphasis"/>
    <w:basedOn w:val="a3"/>
    <w:uiPriority w:val="19"/>
    <w:qFormat/>
    <w:rsid w:val="00A87F68"/>
    <w:rPr>
      <w:rFonts w:ascii="Calibri" w:hAnsi="Calibri" w:cs="Calibri"/>
      <w:i/>
      <w:iCs/>
      <w:color w:val="404040" w:themeColor="text1" w:themeTint="BF"/>
    </w:rPr>
  </w:style>
  <w:style w:type="character" w:styleId="a9">
    <w:name w:val="Emphasis"/>
    <w:basedOn w:val="a3"/>
    <w:uiPriority w:val="20"/>
    <w:qFormat/>
    <w:rsid w:val="00A87F68"/>
    <w:rPr>
      <w:rFonts w:ascii="Calibri" w:hAnsi="Calibri" w:cs="Calibri"/>
      <w:i/>
      <w:iCs/>
    </w:rPr>
  </w:style>
  <w:style w:type="character" w:styleId="aa">
    <w:name w:val="Intense Emphasis"/>
    <w:basedOn w:val="a3"/>
    <w:uiPriority w:val="21"/>
    <w:qFormat/>
    <w:rsid w:val="00A87F68"/>
    <w:rPr>
      <w:rFonts w:ascii="Calibri" w:hAnsi="Calibri" w:cs="Calibri"/>
      <w:i/>
      <w:iCs/>
      <w:color w:val="1F4E79" w:themeColor="accent1" w:themeShade="80"/>
    </w:rPr>
  </w:style>
  <w:style w:type="character" w:styleId="ab">
    <w:name w:val="Strong"/>
    <w:basedOn w:val="a3"/>
    <w:uiPriority w:val="22"/>
    <w:qFormat/>
    <w:rsid w:val="00A87F68"/>
    <w:rPr>
      <w:rFonts w:ascii="Calibri" w:hAnsi="Calibri" w:cs="Calibri"/>
      <w:b/>
      <w:bCs/>
    </w:rPr>
  </w:style>
  <w:style w:type="paragraph" w:styleId="ac">
    <w:name w:val="Quote"/>
    <w:basedOn w:val="a2"/>
    <w:next w:val="a2"/>
    <w:link w:val="Char1"/>
    <w:uiPriority w:val="29"/>
    <w:qFormat/>
    <w:rsid w:val="00A87F6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3"/>
    <w:link w:val="ac"/>
    <w:uiPriority w:val="29"/>
    <w:rsid w:val="00A87F68"/>
    <w:rPr>
      <w:rFonts w:ascii="Calibri" w:hAnsi="Calibri" w:cs="Calibri"/>
      <w:i/>
      <w:iCs/>
      <w:color w:val="404040" w:themeColor="text1" w:themeTint="BF"/>
    </w:rPr>
  </w:style>
  <w:style w:type="paragraph" w:styleId="ad">
    <w:name w:val="Intense Quote"/>
    <w:basedOn w:val="a2"/>
    <w:next w:val="a2"/>
    <w:link w:val="Char2"/>
    <w:uiPriority w:val="30"/>
    <w:qFormat/>
    <w:rsid w:val="00A87F6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har2">
    <w:name w:val="Έντονο απόσπ. Char"/>
    <w:basedOn w:val="a3"/>
    <w:link w:val="ad"/>
    <w:uiPriority w:val="30"/>
    <w:rsid w:val="00A87F68"/>
    <w:rPr>
      <w:rFonts w:ascii="Calibri" w:hAnsi="Calibri" w:cs="Calibri"/>
      <w:i/>
      <w:iCs/>
      <w:color w:val="1F4E79" w:themeColor="accent1" w:themeShade="80"/>
    </w:rPr>
  </w:style>
  <w:style w:type="character" w:styleId="ae">
    <w:name w:val="Subtle Reference"/>
    <w:basedOn w:val="a3"/>
    <w:uiPriority w:val="31"/>
    <w:qFormat/>
    <w:rsid w:val="00A87F68"/>
    <w:rPr>
      <w:rFonts w:ascii="Calibri" w:hAnsi="Calibri" w:cs="Calibri"/>
      <w:smallCaps/>
      <w:color w:val="5A5A5A" w:themeColor="text1" w:themeTint="A5"/>
    </w:rPr>
  </w:style>
  <w:style w:type="character" w:styleId="af">
    <w:name w:val="Intense Reference"/>
    <w:basedOn w:val="a3"/>
    <w:uiPriority w:val="32"/>
    <w:qFormat/>
    <w:rsid w:val="00A87F68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A87F68"/>
    <w:rPr>
      <w:rFonts w:ascii="Calibri" w:hAnsi="Calibri" w:cs="Calibri"/>
      <w:b/>
      <w:bCs/>
      <w:i/>
      <w:iCs/>
      <w:spacing w:val="5"/>
    </w:rPr>
  </w:style>
  <w:style w:type="character" w:styleId="-">
    <w:name w:val="Hyperlink"/>
    <w:basedOn w:val="a3"/>
    <w:uiPriority w:val="99"/>
    <w:unhideWhenUsed/>
    <w:rsid w:val="00A87F68"/>
    <w:rPr>
      <w:rFonts w:ascii="Calibri" w:hAnsi="Calibri" w:cs="Calibri"/>
      <w:color w:val="1F4E79" w:themeColor="accent1" w:themeShade="80"/>
      <w:u w:val="single"/>
    </w:rPr>
  </w:style>
  <w:style w:type="character" w:styleId="-0">
    <w:name w:val="FollowedHyperlink"/>
    <w:basedOn w:val="a3"/>
    <w:uiPriority w:val="99"/>
    <w:unhideWhenUsed/>
    <w:rsid w:val="00A87F68"/>
    <w:rPr>
      <w:rFonts w:ascii="Calibri" w:hAnsi="Calibri" w:cs="Calibri"/>
      <w:color w:val="954F72" w:themeColor="followedHyperlink"/>
      <w:u w:val="single"/>
    </w:rPr>
  </w:style>
  <w:style w:type="paragraph" w:styleId="af1">
    <w:name w:val="caption"/>
    <w:basedOn w:val="a2"/>
    <w:next w:val="a2"/>
    <w:uiPriority w:val="35"/>
    <w:unhideWhenUsed/>
    <w:qFormat/>
    <w:rsid w:val="00A87F68"/>
    <w:pPr>
      <w:spacing w:after="200"/>
    </w:pPr>
    <w:rPr>
      <w:i/>
      <w:iCs/>
      <w:color w:val="44546A" w:themeColor="text2"/>
      <w:szCs w:val="18"/>
    </w:rPr>
  </w:style>
  <w:style w:type="paragraph" w:styleId="af2">
    <w:name w:val="Balloon Text"/>
    <w:basedOn w:val="a2"/>
    <w:link w:val="Char3"/>
    <w:uiPriority w:val="99"/>
    <w:semiHidden/>
    <w:unhideWhenUsed/>
    <w:rsid w:val="00A87F68"/>
    <w:rPr>
      <w:rFonts w:ascii="Segoe UI" w:hAnsi="Segoe UI" w:cs="Segoe UI"/>
      <w:szCs w:val="18"/>
    </w:rPr>
  </w:style>
  <w:style w:type="character" w:customStyle="1" w:styleId="Char3">
    <w:name w:val="Κείμενο πλαισίου Char"/>
    <w:basedOn w:val="a3"/>
    <w:link w:val="af2"/>
    <w:uiPriority w:val="99"/>
    <w:semiHidden/>
    <w:rsid w:val="00A87F68"/>
    <w:rPr>
      <w:rFonts w:ascii="Segoe UI" w:hAnsi="Segoe UI" w:cs="Segoe UI"/>
      <w:szCs w:val="18"/>
    </w:rPr>
  </w:style>
  <w:style w:type="paragraph" w:styleId="af3">
    <w:name w:val="Block Text"/>
    <w:basedOn w:val="a2"/>
    <w:uiPriority w:val="99"/>
    <w:semiHidden/>
    <w:unhideWhenUsed/>
    <w:rsid w:val="00A87F68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2">
    <w:name w:val="Body Text 3"/>
    <w:basedOn w:val="a2"/>
    <w:link w:val="3Char0"/>
    <w:uiPriority w:val="99"/>
    <w:semiHidden/>
    <w:unhideWhenUsed/>
    <w:rsid w:val="00A87F68"/>
    <w:pPr>
      <w:spacing w:after="120"/>
    </w:pPr>
    <w:rPr>
      <w:szCs w:val="16"/>
    </w:rPr>
  </w:style>
  <w:style w:type="character" w:customStyle="1" w:styleId="3Char0">
    <w:name w:val="Σώμα κείμενου 3 Char"/>
    <w:basedOn w:val="a3"/>
    <w:link w:val="32"/>
    <w:uiPriority w:val="99"/>
    <w:semiHidden/>
    <w:rsid w:val="00A87F68"/>
    <w:rPr>
      <w:rFonts w:ascii="Calibri" w:hAnsi="Calibri" w:cs="Calibri"/>
      <w:szCs w:val="16"/>
    </w:rPr>
  </w:style>
  <w:style w:type="paragraph" w:styleId="33">
    <w:name w:val="Body Text Indent 3"/>
    <w:basedOn w:val="a2"/>
    <w:link w:val="3Char1"/>
    <w:uiPriority w:val="99"/>
    <w:semiHidden/>
    <w:unhideWhenUsed/>
    <w:rsid w:val="00A87F68"/>
    <w:pPr>
      <w:spacing w:after="120"/>
      <w:ind w:left="360"/>
    </w:pPr>
    <w:rPr>
      <w:szCs w:val="16"/>
    </w:rPr>
  </w:style>
  <w:style w:type="character" w:customStyle="1" w:styleId="3Char1">
    <w:name w:val="Σώμα κείμενου με εσοχή 3 Char"/>
    <w:basedOn w:val="a3"/>
    <w:link w:val="33"/>
    <w:uiPriority w:val="99"/>
    <w:semiHidden/>
    <w:rsid w:val="00A87F68"/>
    <w:rPr>
      <w:rFonts w:ascii="Calibri" w:hAnsi="Calibri" w:cs="Calibri"/>
      <w:szCs w:val="16"/>
    </w:rPr>
  </w:style>
  <w:style w:type="character" w:styleId="af4">
    <w:name w:val="annotation reference"/>
    <w:basedOn w:val="a3"/>
    <w:uiPriority w:val="99"/>
    <w:semiHidden/>
    <w:unhideWhenUsed/>
    <w:rsid w:val="00A87F68"/>
    <w:rPr>
      <w:rFonts w:ascii="Calibri" w:hAnsi="Calibri" w:cs="Calibri"/>
      <w:sz w:val="22"/>
      <w:szCs w:val="16"/>
    </w:rPr>
  </w:style>
  <w:style w:type="paragraph" w:styleId="af5">
    <w:name w:val="annotation text"/>
    <w:basedOn w:val="a2"/>
    <w:link w:val="Char4"/>
    <w:uiPriority w:val="99"/>
    <w:semiHidden/>
    <w:unhideWhenUsed/>
    <w:rsid w:val="00A87F68"/>
    <w:rPr>
      <w:szCs w:val="20"/>
    </w:rPr>
  </w:style>
  <w:style w:type="character" w:customStyle="1" w:styleId="Char4">
    <w:name w:val="Κείμενο σχολίου Char"/>
    <w:basedOn w:val="a3"/>
    <w:link w:val="af5"/>
    <w:uiPriority w:val="99"/>
    <w:semiHidden/>
    <w:rsid w:val="00A87F68"/>
    <w:rPr>
      <w:rFonts w:ascii="Calibri" w:hAnsi="Calibri" w:cs="Calibri"/>
      <w:szCs w:val="20"/>
    </w:rPr>
  </w:style>
  <w:style w:type="paragraph" w:styleId="af6">
    <w:name w:val="annotation subject"/>
    <w:basedOn w:val="af5"/>
    <w:next w:val="af5"/>
    <w:link w:val="Char5"/>
    <w:uiPriority w:val="99"/>
    <w:semiHidden/>
    <w:unhideWhenUsed/>
    <w:rsid w:val="00A87F68"/>
    <w:rPr>
      <w:b/>
      <w:bCs/>
    </w:rPr>
  </w:style>
  <w:style w:type="character" w:customStyle="1" w:styleId="Char5">
    <w:name w:val="Θέμα σχολίου Char"/>
    <w:basedOn w:val="Char4"/>
    <w:link w:val="af6"/>
    <w:uiPriority w:val="99"/>
    <w:semiHidden/>
    <w:rsid w:val="00A87F68"/>
    <w:rPr>
      <w:rFonts w:ascii="Calibri" w:hAnsi="Calibri" w:cs="Calibri"/>
      <w:b/>
      <w:bCs/>
      <w:szCs w:val="20"/>
    </w:rPr>
  </w:style>
  <w:style w:type="paragraph" w:styleId="af7">
    <w:name w:val="Document Map"/>
    <w:basedOn w:val="a2"/>
    <w:link w:val="Char6"/>
    <w:uiPriority w:val="99"/>
    <w:semiHidden/>
    <w:unhideWhenUsed/>
    <w:rsid w:val="00A87F68"/>
    <w:rPr>
      <w:rFonts w:ascii="Segoe UI" w:hAnsi="Segoe UI" w:cs="Segoe UI"/>
      <w:szCs w:val="16"/>
    </w:rPr>
  </w:style>
  <w:style w:type="character" w:customStyle="1" w:styleId="Char6">
    <w:name w:val="Χάρτης εγγράφου Char"/>
    <w:basedOn w:val="a3"/>
    <w:link w:val="af7"/>
    <w:uiPriority w:val="99"/>
    <w:semiHidden/>
    <w:rsid w:val="00A87F68"/>
    <w:rPr>
      <w:rFonts w:ascii="Segoe UI" w:hAnsi="Segoe UI" w:cs="Segoe UI"/>
      <w:szCs w:val="16"/>
    </w:rPr>
  </w:style>
  <w:style w:type="paragraph" w:styleId="af8">
    <w:name w:val="endnote text"/>
    <w:basedOn w:val="a2"/>
    <w:link w:val="Char7"/>
    <w:uiPriority w:val="99"/>
    <w:semiHidden/>
    <w:unhideWhenUsed/>
    <w:rsid w:val="00A87F68"/>
    <w:rPr>
      <w:szCs w:val="20"/>
    </w:rPr>
  </w:style>
  <w:style w:type="character" w:customStyle="1" w:styleId="Char7">
    <w:name w:val="Κείμενο σημείωσης τέλους Char"/>
    <w:basedOn w:val="a3"/>
    <w:link w:val="af8"/>
    <w:uiPriority w:val="99"/>
    <w:semiHidden/>
    <w:rsid w:val="00A87F68"/>
    <w:rPr>
      <w:rFonts w:ascii="Calibri" w:hAnsi="Calibri" w:cs="Calibri"/>
      <w:szCs w:val="20"/>
    </w:rPr>
  </w:style>
  <w:style w:type="paragraph" w:styleId="af9">
    <w:name w:val="envelope return"/>
    <w:basedOn w:val="a2"/>
    <w:uiPriority w:val="99"/>
    <w:semiHidden/>
    <w:unhideWhenUsed/>
    <w:rsid w:val="00A87F68"/>
    <w:rPr>
      <w:rFonts w:ascii="Calibri Light" w:eastAsiaTheme="majorEastAsia" w:hAnsi="Calibri Light" w:cs="Calibri Light"/>
      <w:szCs w:val="20"/>
    </w:rPr>
  </w:style>
  <w:style w:type="paragraph" w:styleId="afa">
    <w:name w:val="footnote text"/>
    <w:basedOn w:val="a2"/>
    <w:link w:val="Char8"/>
    <w:uiPriority w:val="99"/>
    <w:semiHidden/>
    <w:unhideWhenUsed/>
    <w:rsid w:val="00A87F68"/>
    <w:rPr>
      <w:szCs w:val="20"/>
    </w:rPr>
  </w:style>
  <w:style w:type="character" w:customStyle="1" w:styleId="Char8">
    <w:name w:val="Κείμενο υποσημείωσης Char"/>
    <w:basedOn w:val="a3"/>
    <w:link w:val="afa"/>
    <w:uiPriority w:val="99"/>
    <w:semiHidden/>
    <w:rsid w:val="00A87F68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87F68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87F68"/>
    <w:rPr>
      <w:rFonts w:ascii="Consolas" w:hAnsi="Consolas" w:cs="Calibri"/>
      <w:sz w:val="22"/>
      <w:szCs w:val="20"/>
    </w:rPr>
  </w:style>
  <w:style w:type="paragraph" w:styleId="-HTML">
    <w:name w:val="HTML Preformatted"/>
    <w:basedOn w:val="a2"/>
    <w:link w:val="-HTMLChar"/>
    <w:uiPriority w:val="99"/>
    <w:semiHidden/>
    <w:unhideWhenUsed/>
    <w:rsid w:val="00A87F68"/>
    <w:rPr>
      <w:rFonts w:ascii="Consolas" w:hAnsi="Consolas"/>
      <w:szCs w:val="20"/>
    </w:rPr>
  </w:style>
  <w:style w:type="character" w:customStyle="1" w:styleId="-HTMLChar">
    <w:name w:val="Προ-διαμορφωμένο HTML Char"/>
    <w:basedOn w:val="a3"/>
    <w:link w:val="-HTML"/>
    <w:uiPriority w:val="99"/>
    <w:semiHidden/>
    <w:rsid w:val="00A87F68"/>
    <w:rPr>
      <w:rFonts w:ascii="Consolas" w:hAnsi="Consolas" w:cs="Calibri"/>
      <w:szCs w:val="20"/>
    </w:rPr>
  </w:style>
  <w:style w:type="character" w:styleId="HTML1">
    <w:name w:val="HTML Typewriter"/>
    <w:basedOn w:val="a3"/>
    <w:uiPriority w:val="99"/>
    <w:semiHidden/>
    <w:unhideWhenUsed/>
    <w:rsid w:val="00A87F68"/>
    <w:rPr>
      <w:rFonts w:ascii="Consolas" w:hAnsi="Consolas" w:cs="Calibri"/>
      <w:sz w:val="22"/>
      <w:szCs w:val="20"/>
    </w:rPr>
  </w:style>
  <w:style w:type="paragraph" w:styleId="afb">
    <w:name w:val="macro"/>
    <w:link w:val="Char9"/>
    <w:uiPriority w:val="99"/>
    <w:semiHidden/>
    <w:unhideWhenUsed/>
    <w:rsid w:val="00A87F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Char9">
    <w:name w:val="Κείμενο μακροεντολής Char"/>
    <w:basedOn w:val="a3"/>
    <w:link w:val="afb"/>
    <w:uiPriority w:val="99"/>
    <w:semiHidden/>
    <w:rsid w:val="00A87F68"/>
    <w:rPr>
      <w:rFonts w:ascii="Consolas" w:hAnsi="Consolas" w:cs="Calibri"/>
      <w:szCs w:val="20"/>
    </w:rPr>
  </w:style>
  <w:style w:type="paragraph" w:styleId="afc">
    <w:name w:val="Plain Text"/>
    <w:basedOn w:val="a2"/>
    <w:link w:val="Chara"/>
    <w:uiPriority w:val="99"/>
    <w:semiHidden/>
    <w:unhideWhenUsed/>
    <w:rsid w:val="00A87F68"/>
    <w:rPr>
      <w:rFonts w:ascii="Consolas" w:hAnsi="Consolas"/>
      <w:szCs w:val="21"/>
    </w:rPr>
  </w:style>
  <w:style w:type="character" w:customStyle="1" w:styleId="Chara">
    <w:name w:val="Απλό κείμενο Char"/>
    <w:basedOn w:val="a3"/>
    <w:link w:val="afc"/>
    <w:uiPriority w:val="99"/>
    <w:semiHidden/>
    <w:rsid w:val="00A87F68"/>
    <w:rPr>
      <w:rFonts w:ascii="Consolas" w:hAnsi="Consolas" w:cs="Calibri"/>
      <w:szCs w:val="21"/>
    </w:rPr>
  </w:style>
  <w:style w:type="character" w:styleId="afd">
    <w:name w:val="Placeholder Text"/>
    <w:basedOn w:val="a3"/>
    <w:uiPriority w:val="99"/>
    <w:semiHidden/>
    <w:rsid w:val="00A87F68"/>
    <w:rPr>
      <w:rFonts w:ascii="Calibri" w:hAnsi="Calibri" w:cs="Calibri"/>
      <w:color w:val="3B3838" w:themeColor="background2" w:themeShade="40"/>
    </w:rPr>
  </w:style>
  <w:style w:type="paragraph" w:styleId="afe">
    <w:name w:val="header"/>
    <w:basedOn w:val="a2"/>
    <w:link w:val="Charb"/>
    <w:uiPriority w:val="99"/>
    <w:unhideWhenUsed/>
    <w:rsid w:val="00A87F68"/>
  </w:style>
  <w:style w:type="character" w:customStyle="1" w:styleId="Charb">
    <w:name w:val="Κεφαλίδα Char"/>
    <w:basedOn w:val="a3"/>
    <w:link w:val="afe"/>
    <w:uiPriority w:val="99"/>
    <w:rsid w:val="00A87F68"/>
    <w:rPr>
      <w:rFonts w:ascii="Calibri" w:hAnsi="Calibri" w:cs="Calibri"/>
    </w:rPr>
  </w:style>
  <w:style w:type="paragraph" w:styleId="aff">
    <w:name w:val="footer"/>
    <w:basedOn w:val="a2"/>
    <w:link w:val="Charc"/>
    <w:uiPriority w:val="99"/>
    <w:unhideWhenUsed/>
    <w:rsid w:val="00A87F68"/>
  </w:style>
  <w:style w:type="character" w:customStyle="1" w:styleId="Charc">
    <w:name w:val="Υποσέλιδο Char"/>
    <w:basedOn w:val="a3"/>
    <w:link w:val="aff"/>
    <w:uiPriority w:val="99"/>
    <w:rsid w:val="00A87F68"/>
    <w:rPr>
      <w:rFonts w:ascii="Calibri" w:hAnsi="Calibri" w:cs="Calibri"/>
    </w:rPr>
  </w:style>
  <w:style w:type="paragraph" w:styleId="90">
    <w:name w:val="toc 9"/>
    <w:basedOn w:val="a2"/>
    <w:next w:val="a2"/>
    <w:autoRedefine/>
    <w:uiPriority w:val="39"/>
    <w:semiHidden/>
    <w:unhideWhenUsed/>
    <w:rsid w:val="00A87F68"/>
    <w:pPr>
      <w:spacing w:after="120"/>
      <w:ind w:left="1757"/>
    </w:pPr>
  </w:style>
  <w:style w:type="character" w:styleId="aff0">
    <w:name w:val="Mention"/>
    <w:basedOn w:val="a3"/>
    <w:uiPriority w:val="99"/>
    <w:semiHidden/>
    <w:unhideWhenUsed/>
    <w:rsid w:val="00A87F68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87F68"/>
    <w:pPr>
      <w:numPr>
        <w:numId w:val="24"/>
      </w:numPr>
    </w:pPr>
  </w:style>
  <w:style w:type="numbering" w:styleId="1i">
    <w:name w:val="Outline List 1"/>
    <w:basedOn w:val="a5"/>
    <w:uiPriority w:val="99"/>
    <w:semiHidden/>
    <w:unhideWhenUsed/>
    <w:rsid w:val="00A87F68"/>
    <w:pPr>
      <w:numPr>
        <w:numId w:val="25"/>
      </w:numPr>
    </w:pPr>
  </w:style>
  <w:style w:type="character" w:styleId="HTML2">
    <w:name w:val="HTML Variable"/>
    <w:basedOn w:val="a3"/>
    <w:uiPriority w:val="99"/>
    <w:semiHidden/>
    <w:unhideWhenUsed/>
    <w:rsid w:val="00A87F68"/>
    <w:rPr>
      <w:rFonts w:ascii="Calibri" w:hAnsi="Calibri" w:cs="Calibri"/>
      <w:i/>
      <w:iCs/>
    </w:rPr>
  </w:style>
  <w:style w:type="paragraph" w:styleId="HTML3">
    <w:name w:val="HTML Address"/>
    <w:basedOn w:val="a2"/>
    <w:link w:val="HTMLChar"/>
    <w:uiPriority w:val="99"/>
    <w:semiHidden/>
    <w:unhideWhenUsed/>
    <w:rsid w:val="00A87F68"/>
    <w:rPr>
      <w:i/>
      <w:iCs/>
    </w:rPr>
  </w:style>
  <w:style w:type="character" w:customStyle="1" w:styleId="HTMLChar">
    <w:name w:val="Διεύθυνση HTML Char"/>
    <w:basedOn w:val="a3"/>
    <w:link w:val="HTML3"/>
    <w:uiPriority w:val="99"/>
    <w:semiHidden/>
    <w:rsid w:val="00A87F68"/>
    <w:rPr>
      <w:rFonts w:ascii="Calibri" w:hAnsi="Calibri" w:cs="Calibri"/>
      <w:i/>
      <w:iCs/>
    </w:rPr>
  </w:style>
  <w:style w:type="character" w:styleId="HTML4">
    <w:name w:val="HTML Definition"/>
    <w:basedOn w:val="a3"/>
    <w:uiPriority w:val="99"/>
    <w:semiHidden/>
    <w:unhideWhenUsed/>
    <w:rsid w:val="00A87F68"/>
    <w:rPr>
      <w:rFonts w:ascii="Calibri" w:hAnsi="Calibri" w:cs="Calibri"/>
      <w:i/>
      <w:iCs/>
    </w:rPr>
  </w:style>
  <w:style w:type="character" w:styleId="HTML5">
    <w:name w:val="HTML Cite"/>
    <w:basedOn w:val="a3"/>
    <w:uiPriority w:val="99"/>
    <w:semiHidden/>
    <w:unhideWhenUsed/>
    <w:rsid w:val="00A87F68"/>
    <w:rPr>
      <w:rFonts w:ascii="Calibri" w:hAnsi="Calibri" w:cs="Calibri"/>
      <w:i/>
      <w:iCs/>
    </w:rPr>
  </w:style>
  <w:style w:type="character" w:styleId="HTML6">
    <w:name w:val="HTML Sample"/>
    <w:basedOn w:val="a3"/>
    <w:uiPriority w:val="99"/>
    <w:semiHidden/>
    <w:unhideWhenUsed/>
    <w:rsid w:val="00A87F68"/>
    <w:rPr>
      <w:rFonts w:ascii="Consolas" w:hAnsi="Consolas" w:cs="Calibri"/>
      <w:sz w:val="24"/>
      <w:szCs w:val="24"/>
    </w:rPr>
  </w:style>
  <w:style w:type="character" w:styleId="HTML7">
    <w:name w:val="HTML Acronym"/>
    <w:basedOn w:val="a3"/>
    <w:uiPriority w:val="99"/>
    <w:semiHidden/>
    <w:unhideWhenUsed/>
    <w:rsid w:val="00A87F68"/>
    <w:rPr>
      <w:rFonts w:ascii="Calibri" w:hAnsi="Calibri" w:cs="Calibri"/>
    </w:rPr>
  </w:style>
  <w:style w:type="paragraph" w:styleId="10">
    <w:name w:val="toc 1"/>
    <w:basedOn w:val="a2"/>
    <w:next w:val="a2"/>
    <w:autoRedefine/>
    <w:uiPriority w:val="39"/>
    <w:semiHidden/>
    <w:unhideWhenUsed/>
    <w:rsid w:val="00A87F68"/>
    <w:pPr>
      <w:spacing w:after="100"/>
    </w:pPr>
  </w:style>
  <w:style w:type="paragraph" w:styleId="22">
    <w:name w:val="toc 2"/>
    <w:basedOn w:val="a2"/>
    <w:next w:val="a2"/>
    <w:autoRedefine/>
    <w:uiPriority w:val="39"/>
    <w:semiHidden/>
    <w:unhideWhenUsed/>
    <w:rsid w:val="00A87F68"/>
    <w:pPr>
      <w:spacing w:after="100"/>
      <w:ind w:left="220"/>
    </w:pPr>
  </w:style>
  <w:style w:type="paragraph" w:styleId="34">
    <w:name w:val="toc 3"/>
    <w:basedOn w:val="a2"/>
    <w:next w:val="a2"/>
    <w:autoRedefine/>
    <w:uiPriority w:val="39"/>
    <w:semiHidden/>
    <w:unhideWhenUsed/>
    <w:rsid w:val="00A87F68"/>
    <w:pPr>
      <w:spacing w:after="100"/>
      <w:ind w:left="440"/>
    </w:pPr>
  </w:style>
  <w:style w:type="paragraph" w:styleId="42">
    <w:name w:val="toc 4"/>
    <w:basedOn w:val="a2"/>
    <w:next w:val="a2"/>
    <w:autoRedefine/>
    <w:uiPriority w:val="39"/>
    <w:semiHidden/>
    <w:unhideWhenUsed/>
    <w:rsid w:val="00A87F68"/>
    <w:pPr>
      <w:spacing w:after="100"/>
      <w:ind w:left="660"/>
    </w:pPr>
  </w:style>
  <w:style w:type="paragraph" w:styleId="52">
    <w:name w:val="toc 5"/>
    <w:basedOn w:val="a2"/>
    <w:next w:val="a2"/>
    <w:autoRedefine/>
    <w:uiPriority w:val="39"/>
    <w:semiHidden/>
    <w:unhideWhenUsed/>
    <w:rsid w:val="00A87F68"/>
    <w:pPr>
      <w:spacing w:after="100"/>
      <w:ind w:left="880"/>
    </w:pPr>
  </w:style>
  <w:style w:type="paragraph" w:styleId="60">
    <w:name w:val="toc 6"/>
    <w:basedOn w:val="a2"/>
    <w:next w:val="a2"/>
    <w:autoRedefine/>
    <w:uiPriority w:val="39"/>
    <w:semiHidden/>
    <w:unhideWhenUsed/>
    <w:rsid w:val="00A87F68"/>
    <w:pPr>
      <w:spacing w:after="100"/>
      <w:ind w:left="1100"/>
    </w:pPr>
  </w:style>
  <w:style w:type="paragraph" w:styleId="70">
    <w:name w:val="toc 7"/>
    <w:basedOn w:val="a2"/>
    <w:next w:val="a2"/>
    <w:autoRedefine/>
    <w:uiPriority w:val="39"/>
    <w:semiHidden/>
    <w:unhideWhenUsed/>
    <w:rsid w:val="00A87F68"/>
    <w:pPr>
      <w:spacing w:after="100"/>
      <w:ind w:left="1320"/>
    </w:pPr>
  </w:style>
  <w:style w:type="paragraph" w:styleId="80">
    <w:name w:val="toc 8"/>
    <w:basedOn w:val="a2"/>
    <w:next w:val="a2"/>
    <w:autoRedefine/>
    <w:uiPriority w:val="39"/>
    <w:semiHidden/>
    <w:unhideWhenUsed/>
    <w:rsid w:val="00A87F68"/>
    <w:pPr>
      <w:spacing w:after="100"/>
      <w:ind w:left="1540"/>
    </w:pPr>
  </w:style>
  <w:style w:type="paragraph" w:styleId="aff1">
    <w:name w:val="TOC Heading"/>
    <w:basedOn w:val="1"/>
    <w:next w:val="a2"/>
    <w:uiPriority w:val="39"/>
    <w:semiHidden/>
    <w:unhideWhenUsed/>
    <w:qFormat/>
    <w:rsid w:val="00A87F68"/>
    <w:pPr>
      <w:outlineLvl w:val="9"/>
    </w:pPr>
    <w:rPr>
      <w:color w:val="2E74B5" w:themeColor="accent1" w:themeShade="BF"/>
    </w:rPr>
  </w:style>
  <w:style w:type="table" w:styleId="aff2">
    <w:name w:val="Table Professional"/>
    <w:basedOn w:val="a4"/>
    <w:uiPriority w:val="99"/>
    <w:semiHidden/>
    <w:unhideWhenUsed/>
    <w:rsid w:val="00A87F6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1">
    <w:name w:val="Medium List 1"/>
    <w:basedOn w:val="a4"/>
    <w:uiPriority w:val="65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87F68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3">
    <w:name w:val="Medium List 2"/>
    <w:basedOn w:val="a4"/>
    <w:uiPriority w:val="66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Shading 1"/>
    <w:basedOn w:val="a4"/>
    <w:uiPriority w:val="63"/>
    <w:semiHidden/>
    <w:unhideWhenUsed/>
    <w:rsid w:val="00A87F6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87F68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87F68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87F68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87F68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87F68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87F68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4">
    <w:name w:val="Medium Shading 2"/>
    <w:basedOn w:val="a4"/>
    <w:uiPriority w:val="64"/>
    <w:semiHidden/>
    <w:unhideWhenUsed/>
    <w:rsid w:val="00A87F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87F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87F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87F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87F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87F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87F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3">
    <w:name w:val="Medium Grid 1"/>
    <w:basedOn w:val="a4"/>
    <w:uiPriority w:val="67"/>
    <w:semiHidden/>
    <w:unhideWhenUsed/>
    <w:rsid w:val="00A87F6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87F68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87F68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87F68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87F68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87F68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87F68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5">
    <w:name w:val="Medium Grid 2"/>
    <w:basedOn w:val="a4"/>
    <w:uiPriority w:val="68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4"/>
    <w:uiPriority w:val="69"/>
    <w:semiHidden/>
    <w:unhideWhenUsed/>
    <w:rsid w:val="00A87F6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87F6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87F6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87F6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87F6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87F6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87F6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3">
    <w:name w:val="Bibliography"/>
    <w:basedOn w:val="a2"/>
    <w:next w:val="a2"/>
    <w:uiPriority w:val="37"/>
    <w:semiHidden/>
    <w:unhideWhenUsed/>
    <w:rsid w:val="00A87F68"/>
  </w:style>
  <w:style w:type="character" w:styleId="Hashtag">
    <w:name w:val="Hashtag"/>
    <w:basedOn w:val="a3"/>
    <w:uiPriority w:val="99"/>
    <w:semiHidden/>
    <w:unhideWhenUsed/>
    <w:rsid w:val="00A87F68"/>
    <w:rPr>
      <w:rFonts w:ascii="Calibri" w:hAnsi="Calibri" w:cs="Calibri"/>
      <w:color w:val="2B579A"/>
      <w:shd w:val="clear" w:color="auto" w:fill="E1DFDD"/>
    </w:rPr>
  </w:style>
  <w:style w:type="paragraph" w:styleId="aff4">
    <w:name w:val="Message Header"/>
    <w:basedOn w:val="a2"/>
    <w:link w:val="Chard"/>
    <w:uiPriority w:val="99"/>
    <w:semiHidden/>
    <w:unhideWhenUsed/>
    <w:rsid w:val="00A87F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Chard">
    <w:name w:val="Κεφαλίδα μηνύματος Char"/>
    <w:basedOn w:val="a3"/>
    <w:link w:val="aff4"/>
    <w:uiPriority w:val="99"/>
    <w:semiHidden/>
    <w:rsid w:val="00A87F68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5">
    <w:name w:val="Table Elegant"/>
    <w:basedOn w:val="a4"/>
    <w:uiPriority w:val="99"/>
    <w:semiHidden/>
    <w:unhideWhenUsed/>
    <w:rsid w:val="00A87F6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6">
    <w:name w:val="List"/>
    <w:basedOn w:val="a2"/>
    <w:uiPriority w:val="99"/>
    <w:semiHidden/>
    <w:unhideWhenUsed/>
    <w:rsid w:val="00A87F68"/>
    <w:pPr>
      <w:ind w:left="360" w:hanging="360"/>
      <w:contextualSpacing/>
    </w:pPr>
  </w:style>
  <w:style w:type="paragraph" w:styleId="26">
    <w:name w:val="List 2"/>
    <w:basedOn w:val="a2"/>
    <w:uiPriority w:val="99"/>
    <w:semiHidden/>
    <w:unhideWhenUsed/>
    <w:rsid w:val="00A87F68"/>
    <w:pPr>
      <w:ind w:left="720" w:hanging="360"/>
      <w:contextualSpacing/>
    </w:pPr>
  </w:style>
  <w:style w:type="paragraph" w:styleId="36">
    <w:name w:val="List 3"/>
    <w:basedOn w:val="a2"/>
    <w:uiPriority w:val="99"/>
    <w:semiHidden/>
    <w:unhideWhenUsed/>
    <w:rsid w:val="00A87F68"/>
    <w:pPr>
      <w:ind w:left="1080" w:hanging="360"/>
      <w:contextualSpacing/>
    </w:pPr>
  </w:style>
  <w:style w:type="paragraph" w:styleId="43">
    <w:name w:val="List 4"/>
    <w:basedOn w:val="a2"/>
    <w:uiPriority w:val="99"/>
    <w:semiHidden/>
    <w:unhideWhenUsed/>
    <w:rsid w:val="00A87F68"/>
    <w:pPr>
      <w:ind w:left="1440" w:hanging="360"/>
      <w:contextualSpacing/>
    </w:pPr>
  </w:style>
  <w:style w:type="paragraph" w:styleId="53">
    <w:name w:val="List 5"/>
    <w:basedOn w:val="a2"/>
    <w:uiPriority w:val="99"/>
    <w:semiHidden/>
    <w:unhideWhenUsed/>
    <w:rsid w:val="00A87F68"/>
    <w:pPr>
      <w:ind w:left="1800" w:hanging="360"/>
      <w:contextualSpacing/>
    </w:pPr>
  </w:style>
  <w:style w:type="table" w:styleId="14">
    <w:name w:val="Table List 1"/>
    <w:basedOn w:val="a4"/>
    <w:uiPriority w:val="99"/>
    <w:semiHidden/>
    <w:unhideWhenUsed/>
    <w:rsid w:val="00A87F6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List 2"/>
    <w:basedOn w:val="a4"/>
    <w:uiPriority w:val="99"/>
    <w:semiHidden/>
    <w:unhideWhenUsed/>
    <w:rsid w:val="00A87F6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List 3"/>
    <w:basedOn w:val="a4"/>
    <w:uiPriority w:val="99"/>
    <w:semiHidden/>
    <w:unhideWhenUsed/>
    <w:rsid w:val="00A87F6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List 4"/>
    <w:basedOn w:val="a4"/>
    <w:uiPriority w:val="99"/>
    <w:semiHidden/>
    <w:unhideWhenUsed/>
    <w:rsid w:val="00A87F6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4">
    <w:name w:val="Table List 5"/>
    <w:basedOn w:val="a4"/>
    <w:uiPriority w:val="99"/>
    <w:semiHidden/>
    <w:unhideWhenUsed/>
    <w:rsid w:val="00A87F6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uiPriority w:val="99"/>
    <w:semiHidden/>
    <w:unhideWhenUsed/>
    <w:rsid w:val="00A87F6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4"/>
    <w:uiPriority w:val="99"/>
    <w:semiHidden/>
    <w:unhideWhenUsed/>
    <w:rsid w:val="00A87F6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uiPriority w:val="99"/>
    <w:semiHidden/>
    <w:unhideWhenUsed/>
    <w:rsid w:val="00A87F6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7">
    <w:name w:val="List Continue"/>
    <w:basedOn w:val="a2"/>
    <w:uiPriority w:val="99"/>
    <w:semiHidden/>
    <w:unhideWhenUsed/>
    <w:rsid w:val="00A87F68"/>
    <w:pPr>
      <w:spacing w:after="120"/>
      <w:ind w:left="360"/>
      <w:contextualSpacing/>
    </w:pPr>
  </w:style>
  <w:style w:type="paragraph" w:styleId="28">
    <w:name w:val="List Continue 2"/>
    <w:basedOn w:val="a2"/>
    <w:uiPriority w:val="99"/>
    <w:semiHidden/>
    <w:unhideWhenUsed/>
    <w:rsid w:val="00A87F68"/>
    <w:pPr>
      <w:spacing w:after="120"/>
      <w:ind w:left="720"/>
      <w:contextualSpacing/>
    </w:pPr>
  </w:style>
  <w:style w:type="paragraph" w:styleId="38">
    <w:name w:val="List Continue 3"/>
    <w:basedOn w:val="a2"/>
    <w:uiPriority w:val="99"/>
    <w:semiHidden/>
    <w:unhideWhenUsed/>
    <w:rsid w:val="00A87F68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A87F68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A87F68"/>
    <w:pPr>
      <w:spacing w:after="120"/>
      <w:ind w:left="1800"/>
      <w:contextualSpacing/>
    </w:pPr>
  </w:style>
  <w:style w:type="paragraph" w:styleId="aff8">
    <w:name w:val="List Paragraph"/>
    <w:basedOn w:val="a2"/>
    <w:uiPriority w:val="34"/>
    <w:semiHidden/>
    <w:unhideWhenUsed/>
    <w:qFormat/>
    <w:rsid w:val="00A87F68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87F68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87F68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87F68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87F68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87F68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87F68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87F68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87F68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87F68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87F68"/>
    <w:pPr>
      <w:numPr>
        <w:numId w:val="12"/>
      </w:numPr>
      <w:contextualSpacing/>
    </w:pPr>
  </w:style>
  <w:style w:type="table" w:styleId="15">
    <w:name w:val="Table Classic 1"/>
    <w:basedOn w:val="a4"/>
    <w:uiPriority w:val="99"/>
    <w:semiHidden/>
    <w:unhideWhenUsed/>
    <w:rsid w:val="00A87F6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unhideWhenUsed/>
    <w:rsid w:val="00A87F6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lassic 3"/>
    <w:basedOn w:val="a4"/>
    <w:uiPriority w:val="99"/>
    <w:semiHidden/>
    <w:unhideWhenUsed/>
    <w:rsid w:val="00A87F6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A87F6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9">
    <w:name w:val="table of figures"/>
    <w:basedOn w:val="a2"/>
    <w:next w:val="a2"/>
    <w:uiPriority w:val="99"/>
    <w:semiHidden/>
    <w:unhideWhenUsed/>
    <w:rsid w:val="00A87F68"/>
  </w:style>
  <w:style w:type="character" w:styleId="affa">
    <w:name w:val="endnote reference"/>
    <w:basedOn w:val="a3"/>
    <w:uiPriority w:val="99"/>
    <w:semiHidden/>
    <w:unhideWhenUsed/>
    <w:rsid w:val="00A87F68"/>
    <w:rPr>
      <w:rFonts w:ascii="Calibri" w:hAnsi="Calibri" w:cs="Calibri"/>
      <w:vertAlign w:val="superscript"/>
    </w:rPr>
  </w:style>
  <w:style w:type="paragraph" w:styleId="affb">
    <w:name w:val="table of authorities"/>
    <w:basedOn w:val="a2"/>
    <w:next w:val="a2"/>
    <w:uiPriority w:val="99"/>
    <w:semiHidden/>
    <w:unhideWhenUsed/>
    <w:rsid w:val="00A87F68"/>
    <w:pPr>
      <w:ind w:left="220" w:hanging="220"/>
    </w:pPr>
  </w:style>
  <w:style w:type="paragraph" w:styleId="affc">
    <w:name w:val="toa heading"/>
    <w:basedOn w:val="a2"/>
    <w:next w:val="a2"/>
    <w:uiPriority w:val="99"/>
    <w:semiHidden/>
    <w:unhideWhenUsed/>
    <w:rsid w:val="00A87F68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d">
    <w:name w:val="Colorful List"/>
    <w:basedOn w:val="a4"/>
    <w:uiPriority w:val="72"/>
    <w:semiHidden/>
    <w:unhideWhenUsed/>
    <w:rsid w:val="00A87F6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87F68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87F68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87F68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87F68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87F68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87F68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A87F6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4"/>
    <w:uiPriority w:val="99"/>
    <w:semiHidden/>
    <w:unhideWhenUsed/>
    <w:rsid w:val="00A87F6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orful 3"/>
    <w:basedOn w:val="a4"/>
    <w:uiPriority w:val="99"/>
    <w:semiHidden/>
    <w:unhideWhenUsed/>
    <w:rsid w:val="00A87F6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e">
    <w:name w:val="Colorful Shading"/>
    <w:basedOn w:val="a4"/>
    <w:uiPriority w:val="71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87F68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">
    <w:name w:val="Colorful Grid"/>
    <w:basedOn w:val="a4"/>
    <w:uiPriority w:val="73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87F6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0">
    <w:name w:val="envelope address"/>
    <w:basedOn w:val="a2"/>
    <w:uiPriority w:val="99"/>
    <w:semiHidden/>
    <w:unhideWhenUsed/>
    <w:rsid w:val="00A87F68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87F68"/>
    <w:pPr>
      <w:numPr>
        <w:numId w:val="26"/>
      </w:numPr>
    </w:pPr>
  </w:style>
  <w:style w:type="table" w:styleId="17">
    <w:name w:val="Plain Table 1"/>
    <w:basedOn w:val="a4"/>
    <w:uiPriority w:val="41"/>
    <w:rsid w:val="00A87F6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b">
    <w:name w:val="Plain Table 2"/>
    <w:basedOn w:val="a4"/>
    <w:uiPriority w:val="42"/>
    <w:rsid w:val="00A87F6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4"/>
    <w:uiPriority w:val="43"/>
    <w:rsid w:val="00A87F6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A87F6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A87F6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1">
    <w:name w:val="No Spacing"/>
    <w:uiPriority w:val="1"/>
    <w:qFormat/>
    <w:rsid w:val="00A87F68"/>
    <w:rPr>
      <w:rFonts w:ascii="Calibri" w:hAnsi="Calibri" w:cs="Calibri"/>
    </w:rPr>
  </w:style>
  <w:style w:type="paragraph" w:styleId="afff2">
    <w:name w:val="Date"/>
    <w:basedOn w:val="a2"/>
    <w:next w:val="a2"/>
    <w:link w:val="Chare"/>
    <w:uiPriority w:val="99"/>
    <w:semiHidden/>
    <w:unhideWhenUsed/>
    <w:rsid w:val="00A87F68"/>
  </w:style>
  <w:style w:type="character" w:customStyle="1" w:styleId="Chare">
    <w:name w:val="Ημερομηνία Char"/>
    <w:basedOn w:val="a3"/>
    <w:link w:val="afff2"/>
    <w:uiPriority w:val="99"/>
    <w:semiHidden/>
    <w:rsid w:val="00A87F68"/>
    <w:rPr>
      <w:rFonts w:ascii="Calibri" w:hAnsi="Calibri" w:cs="Calibri"/>
    </w:rPr>
  </w:style>
  <w:style w:type="paragraph" w:styleId="Web">
    <w:name w:val="Normal (Web)"/>
    <w:basedOn w:val="a2"/>
    <w:uiPriority w:val="99"/>
    <w:semiHidden/>
    <w:unhideWhenUsed/>
    <w:rsid w:val="00A87F68"/>
    <w:rPr>
      <w:rFonts w:ascii="Times New Roman" w:hAnsi="Times New Roman" w:cs="Times New Roman"/>
      <w:sz w:val="24"/>
      <w:szCs w:val="24"/>
    </w:rPr>
  </w:style>
  <w:style w:type="character" w:styleId="-7">
    <w:name w:val="Smart Hyperlink"/>
    <w:basedOn w:val="a3"/>
    <w:uiPriority w:val="99"/>
    <w:semiHidden/>
    <w:unhideWhenUsed/>
    <w:rsid w:val="00A87F68"/>
    <w:rPr>
      <w:rFonts w:ascii="Calibri" w:hAnsi="Calibri" w:cs="Calibri"/>
      <w:u w:val="dotted"/>
    </w:rPr>
  </w:style>
  <w:style w:type="character" w:styleId="afff3">
    <w:name w:val="Unresolved Mention"/>
    <w:basedOn w:val="a3"/>
    <w:uiPriority w:val="99"/>
    <w:semiHidden/>
    <w:unhideWhenUsed/>
    <w:rsid w:val="00A87F68"/>
    <w:rPr>
      <w:rFonts w:ascii="Calibri" w:hAnsi="Calibri" w:cs="Calibri"/>
      <w:color w:val="605E5C"/>
      <w:shd w:val="clear" w:color="auto" w:fill="E1DFDD"/>
    </w:rPr>
  </w:style>
  <w:style w:type="paragraph" w:styleId="afff4">
    <w:name w:val="Body Text"/>
    <w:basedOn w:val="a2"/>
    <w:link w:val="Charf"/>
    <w:uiPriority w:val="99"/>
    <w:semiHidden/>
    <w:unhideWhenUsed/>
    <w:rsid w:val="00A87F68"/>
    <w:pPr>
      <w:spacing w:after="120"/>
    </w:pPr>
  </w:style>
  <w:style w:type="character" w:customStyle="1" w:styleId="Charf">
    <w:name w:val="Σώμα κειμένου Char"/>
    <w:basedOn w:val="a3"/>
    <w:link w:val="afff4"/>
    <w:uiPriority w:val="99"/>
    <w:semiHidden/>
    <w:rsid w:val="00A87F68"/>
    <w:rPr>
      <w:rFonts w:ascii="Calibri" w:hAnsi="Calibri" w:cs="Calibri"/>
    </w:rPr>
  </w:style>
  <w:style w:type="paragraph" w:styleId="2c">
    <w:name w:val="Body Text 2"/>
    <w:basedOn w:val="a2"/>
    <w:link w:val="2Char0"/>
    <w:uiPriority w:val="99"/>
    <w:semiHidden/>
    <w:unhideWhenUsed/>
    <w:rsid w:val="00A87F68"/>
    <w:pPr>
      <w:spacing w:after="120" w:line="480" w:lineRule="auto"/>
    </w:pPr>
  </w:style>
  <w:style w:type="character" w:customStyle="1" w:styleId="2Char0">
    <w:name w:val="Σώμα κείμενου 2 Char"/>
    <w:basedOn w:val="a3"/>
    <w:link w:val="2c"/>
    <w:uiPriority w:val="99"/>
    <w:semiHidden/>
    <w:rsid w:val="00A87F68"/>
    <w:rPr>
      <w:rFonts w:ascii="Calibri" w:hAnsi="Calibri" w:cs="Calibri"/>
    </w:rPr>
  </w:style>
  <w:style w:type="paragraph" w:styleId="afff5">
    <w:name w:val="Body Text Indent"/>
    <w:basedOn w:val="a2"/>
    <w:link w:val="Charf0"/>
    <w:uiPriority w:val="99"/>
    <w:semiHidden/>
    <w:unhideWhenUsed/>
    <w:rsid w:val="00A87F68"/>
    <w:pPr>
      <w:spacing w:after="120"/>
      <w:ind w:left="360"/>
    </w:pPr>
  </w:style>
  <w:style w:type="character" w:customStyle="1" w:styleId="Charf0">
    <w:name w:val="Σώμα κείμενου με εσοχή Char"/>
    <w:basedOn w:val="a3"/>
    <w:link w:val="afff5"/>
    <w:uiPriority w:val="99"/>
    <w:semiHidden/>
    <w:rsid w:val="00A87F68"/>
    <w:rPr>
      <w:rFonts w:ascii="Calibri" w:hAnsi="Calibri" w:cs="Calibri"/>
    </w:rPr>
  </w:style>
  <w:style w:type="paragraph" w:styleId="2d">
    <w:name w:val="Body Text Indent 2"/>
    <w:basedOn w:val="a2"/>
    <w:link w:val="2Char1"/>
    <w:uiPriority w:val="99"/>
    <w:semiHidden/>
    <w:unhideWhenUsed/>
    <w:rsid w:val="00A87F68"/>
    <w:pPr>
      <w:spacing w:after="120" w:line="480" w:lineRule="auto"/>
      <w:ind w:left="360"/>
    </w:pPr>
  </w:style>
  <w:style w:type="character" w:customStyle="1" w:styleId="2Char1">
    <w:name w:val="Σώμα κείμενου με εσοχή 2 Char"/>
    <w:basedOn w:val="a3"/>
    <w:link w:val="2d"/>
    <w:uiPriority w:val="99"/>
    <w:semiHidden/>
    <w:rsid w:val="00A87F68"/>
    <w:rPr>
      <w:rFonts w:ascii="Calibri" w:hAnsi="Calibri" w:cs="Calibri"/>
    </w:rPr>
  </w:style>
  <w:style w:type="paragraph" w:styleId="afff6">
    <w:name w:val="Body Text First Indent"/>
    <w:basedOn w:val="afff4"/>
    <w:link w:val="Charf1"/>
    <w:uiPriority w:val="99"/>
    <w:semiHidden/>
    <w:unhideWhenUsed/>
    <w:rsid w:val="00A87F68"/>
    <w:pPr>
      <w:spacing w:after="0"/>
      <w:ind w:firstLine="360"/>
    </w:pPr>
  </w:style>
  <w:style w:type="character" w:customStyle="1" w:styleId="Charf1">
    <w:name w:val="Σώμα κείμενου Πρώτη Εσοχή Char"/>
    <w:basedOn w:val="Charf"/>
    <w:link w:val="afff6"/>
    <w:uiPriority w:val="99"/>
    <w:semiHidden/>
    <w:rsid w:val="00A87F68"/>
    <w:rPr>
      <w:rFonts w:ascii="Calibri" w:hAnsi="Calibri" w:cs="Calibri"/>
    </w:rPr>
  </w:style>
  <w:style w:type="paragraph" w:styleId="2e">
    <w:name w:val="Body Text First Indent 2"/>
    <w:basedOn w:val="afff5"/>
    <w:link w:val="2Char2"/>
    <w:uiPriority w:val="99"/>
    <w:semiHidden/>
    <w:unhideWhenUsed/>
    <w:rsid w:val="00A87F68"/>
    <w:pPr>
      <w:spacing w:after="0"/>
      <w:ind w:firstLine="360"/>
    </w:pPr>
  </w:style>
  <w:style w:type="character" w:customStyle="1" w:styleId="2Char2">
    <w:name w:val="Σώμα κείμενου Πρώτη Εσοχή 2 Char"/>
    <w:basedOn w:val="Charf0"/>
    <w:link w:val="2e"/>
    <w:uiPriority w:val="99"/>
    <w:semiHidden/>
    <w:rsid w:val="00A87F68"/>
    <w:rPr>
      <w:rFonts w:ascii="Calibri" w:hAnsi="Calibri" w:cs="Calibri"/>
    </w:rPr>
  </w:style>
  <w:style w:type="paragraph" w:styleId="afff7">
    <w:name w:val="Normal Indent"/>
    <w:basedOn w:val="a2"/>
    <w:uiPriority w:val="99"/>
    <w:semiHidden/>
    <w:unhideWhenUsed/>
    <w:rsid w:val="00A87F68"/>
    <w:pPr>
      <w:ind w:left="720"/>
    </w:pPr>
  </w:style>
  <w:style w:type="paragraph" w:styleId="afff8">
    <w:name w:val="Note Heading"/>
    <w:basedOn w:val="a2"/>
    <w:next w:val="a2"/>
    <w:link w:val="Charf2"/>
    <w:uiPriority w:val="99"/>
    <w:semiHidden/>
    <w:unhideWhenUsed/>
    <w:rsid w:val="00A87F68"/>
  </w:style>
  <w:style w:type="character" w:customStyle="1" w:styleId="Charf2">
    <w:name w:val="Επικεφαλίδα σημείωσης Char"/>
    <w:basedOn w:val="a3"/>
    <w:link w:val="afff8"/>
    <w:uiPriority w:val="99"/>
    <w:semiHidden/>
    <w:rsid w:val="00A87F68"/>
    <w:rPr>
      <w:rFonts w:ascii="Calibri" w:hAnsi="Calibri" w:cs="Calibri"/>
    </w:rPr>
  </w:style>
  <w:style w:type="table" w:styleId="afff9">
    <w:name w:val="Table Contemporary"/>
    <w:basedOn w:val="a4"/>
    <w:uiPriority w:val="99"/>
    <w:semiHidden/>
    <w:unhideWhenUsed/>
    <w:rsid w:val="00A87F6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a">
    <w:name w:val="Light List"/>
    <w:basedOn w:val="a4"/>
    <w:uiPriority w:val="61"/>
    <w:semiHidden/>
    <w:unhideWhenUsed/>
    <w:rsid w:val="00A87F6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87F68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87F68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87F68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87F68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87F68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87F68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b">
    <w:name w:val="Light Shading"/>
    <w:basedOn w:val="a4"/>
    <w:uiPriority w:val="60"/>
    <w:semiHidden/>
    <w:unhideWhenUsed/>
    <w:rsid w:val="00A87F6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87F68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87F68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87F68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87F68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87F68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87F68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c">
    <w:name w:val="Light Grid"/>
    <w:basedOn w:val="a4"/>
    <w:uiPriority w:val="62"/>
    <w:semiHidden/>
    <w:unhideWhenUsed/>
    <w:rsid w:val="00A87F6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87F68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87F68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87F68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87F68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87F68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87F68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d">
    <w:name w:val="Dark List"/>
    <w:basedOn w:val="a4"/>
    <w:uiPriority w:val="70"/>
    <w:semiHidden/>
    <w:unhideWhenUsed/>
    <w:rsid w:val="00A87F6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87F68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87F68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87F68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87F68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87F68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87F68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8">
    <w:name w:val="List Table 1 Light"/>
    <w:basedOn w:val="a4"/>
    <w:uiPriority w:val="46"/>
    <w:rsid w:val="00A87F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A87F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2">
    <w:name w:val="List Table 1 Light Accent 2"/>
    <w:basedOn w:val="a4"/>
    <w:uiPriority w:val="46"/>
    <w:rsid w:val="00A87F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2">
    <w:name w:val="List Table 1 Light Accent 3"/>
    <w:basedOn w:val="a4"/>
    <w:uiPriority w:val="46"/>
    <w:rsid w:val="00A87F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2">
    <w:name w:val="List Table 1 Light Accent 4"/>
    <w:basedOn w:val="a4"/>
    <w:uiPriority w:val="46"/>
    <w:rsid w:val="00A87F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2">
    <w:name w:val="List Table 1 Light Accent 5"/>
    <w:basedOn w:val="a4"/>
    <w:uiPriority w:val="46"/>
    <w:rsid w:val="00A87F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2">
    <w:name w:val="List Table 1 Light Accent 6"/>
    <w:basedOn w:val="a4"/>
    <w:uiPriority w:val="46"/>
    <w:rsid w:val="00A87F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">
    <w:name w:val="List Table 2"/>
    <w:basedOn w:val="a4"/>
    <w:uiPriority w:val="47"/>
    <w:rsid w:val="00A87F6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A87F68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2">
    <w:name w:val="List Table 2 Accent 2"/>
    <w:basedOn w:val="a4"/>
    <w:uiPriority w:val="47"/>
    <w:rsid w:val="00A87F68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2">
    <w:name w:val="List Table 2 Accent 3"/>
    <w:basedOn w:val="a4"/>
    <w:uiPriority w:val="47"/>
    <w:rsid w:val="00A87F68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2">
    <w:name w:val="List Table 2 Accent 4"/>
    <w:basedOn w:val="a4"/>
    <w:uiPriority w:val="47"/>
    <w:rsid w:val="00A87F68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2">
    <w:name w:val="List Table 2 Accent 5"/>
    <w:basedOn w:val="a4"/>
    <w:uiPriority w:val="47"/>
    <w:rsid w:val="00A87F68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2">
    <w:name w:val="List Table 2 Accent 6"/>
    <w:basedOn w:val="a4"/>
    <w:uiPriority w:val="47"/>
    <w:rsid w:val="00A87F68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c">
    <w:name w:val="List Table 3"/>
    <w:basedOn w:val="a4"/>
    <w:uiPriority w:val="48"/>
    <w:rsid w:val="00A87F6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A87F68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A87F68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A87F68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A87F68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A87F68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A87F68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8">
    <w:name w:val="List Table 4"/>
    <w:basedOn w:val="a4"/>
    <w:uiPriority w:val="49"/>
    <w:rsid w:val="00A87F6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A87F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A87F6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A87F6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A87F6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A87F68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A87F6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7">
    <w:name w:val="List Table 5 Dark"/>
    <w:basedOn w:val="a4"/>
    <w:uiPriority w:val="50"/>
    <w:rsid w:val="00A87F6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A87F68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A87F68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A87F68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A87F68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A87F68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A87F68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4"/>
    <w:uiPriority w:val="51"/>
    <w:rsid w:val="00A87F6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A87F68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A87F6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A87F68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A87F68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A87F68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A87F68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2">
    <w:name w:val="List Table 7 Colorful"/>
    <w:basedOn w:val="a4"/>
    <w:uiPriority w:val="52"/>
    <w:rsid w:val="00A87F6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A87F68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A87F68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A87F68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A87F68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A87F68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A87F68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E-mail Signature"/>
    <w:basedOn w:val="a2"/>
    <w:link w:val="Charf3"/>
    <w:uiPriority w:val="99"/>
    <w:semiHidden/>
    <w:unhideWhenUsed/>
    <w:rsid w:val="00A87F68"/>
  </w:style>
  <w:style w:type="character" w:customStyle="1" w:styleId="Charf3">
    <w:name w:val="Υπογραφή ηλεκτρονικού ταχυδρομείου Char"/>
    <w:basedOn w:val="a3"/>
    <w:link w:val="afffe"/>
    <w:uiPriority w:val="99"/>
    <w:semiHidden/>
    <w:rsid w:val="00A87F68"/>
    <w:rPr>
      <w:rFonts w:ascii="Calibri" w:hAnsi="Calibri" w:cs="Calibri"/>
    </w:rPr>
  </w:style>
  <w:style w:type="paragraph" w:styleId="affff">
    <w:name w:val="Salutation"/>
    <w:basedOn w:val="a2"/>
    <w:next w:val="a2"/>
    <w:link w:val="Charf4"/>
    <w:uiPriority w:val="99"/>
    <w:semiHidden/>
    <w:unhideWhenUsed/>
    <w:rsid w:val="00A87F68"/>
  </w:style>
  <w:style w:type="character" w:customStyle="1" w:styleId="Charf4">
    <w:name w:val="Χαιρετισμός Char"/>
    <w:basedOn w:val="a3"/>
    <w:link w:val="affff"/>
    <w:uiPriority w:val="99"/>
    <w:semiHidden/>
    <w:rsid w:val="00A87F68"/>
    <w:rPr>
      <w:rFonts w:ascii="Calibri" w:hAnsi="Calibri" w:cs="Calibri"/>
    </w:rPr>
  </w:style>
  <w:style w:type="table" w:styleId="19">
    <w:name w:val="Table Columns 1"/>
    <w:basedOn w:val="a4"/>
    <w:uiPriority w:val="99"/>
    <w:semiHidden/>
    <w:unhideWhenUsed/>
    <w:rsid w:val="00A87F6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unhideWhenUsed/>
    <w:rsid w:val="00A87F6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A87F6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uiPriority w:val="99"/>
    <w:semiHidden/>
    <w:unhideWhenUsed/>
    <w:rsid w:val="00A87F6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uiPriority w:val="99"/>
    <w:semiHidden/>
    <w:unhideWhenUsed/>
    <w:rsid w:val="00A87F6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0">
    <w:name w:val="Signature"/>
    <w:basedOn w:val="a2"/>
    <w:link w:val="Charf5"/>
    <w:uiPriority w:val="99"/>
    <w:semiHidden/>
    <w:unhideWhenUsed/>
    <w:rsid w:val="00A87F68"/>
    <w:pPr>
      <w:ind w:left="4320"/>
    </w:pPr>
  </w:style>
  <w:style w:type="character" w:customStyle="1" w:styleId="Charf5">
    <w:name w:val="Υπογραφή Char"/>
    <w:basedOn w:val="a3"/>
    <w:link w:val="affff0"/>
    <w:uiPriority w:val="99"/>
    <w:semiHidden/>
    <w:rsid w:val="00A87F68"/>
    <w:rPr>
      <w:rFonts w:ascii="Calibri" w:hAnsi="Calibri" w:cs="Calibri"/>
    </w:rPr>
  </w:style>
  <w:style w:type="table" w:styleId="1a">
    <w:name w:val="Table Simple 1"/>
    <w:basedOn w:val="a4"/>
    <w:uiPriority w:val="99"/>
    <w:semiHidden/>
    <w:unhideWhenUsed/>
    <w:rsid w:val="00A87F6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4"/>
    <w:uiPriority w:val="99"/>
    <w:semiHidden/>
    <w:unhideWhenUsed/>
    <w:rsid w:val="00A87F6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uiPriority w:val="99"/>
    <w:semiHidden/>
    <w:unhideWhenUsed/>
    <w:rsid w:val="00A87F6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4"/>
    <w:uiPriority w:val="99"/>
    <w:semiHidden/>
    <w:unhideWhenUsed/>
    <w:rsid w:val="00A87F6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ubtle 2"/>
    <w:basedOn w:val="a4"/>
    <w:uiPriority w:val="99"/>
    <w:rsid w:val="00A87F6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c">
    <w:name w:val="index 1"/>
    <w:basedOn w:val="a2"/>
    <w:next w:val="a2"/>
    <w:autoRedefine/>
    <w:uiPriority w:val="99"/>
    <w:semiHidden/>
    <w:unhideWhenUsed/>
    <w:rsid w:val="00A87F68"/>
    <w:pPr>
      <w:ind w:left="220" w:hanging="220"/>
    </w:pPr>
  </w:style>
  <w:style w:type="paragraph" w:styleId="2f3">
    <w:name w:val="index 2"/>
    <w:basedOn w:val="a2"/>
    <w:next w:val="a2"/>
    <w:autoRedefine/>
    <w:uiPriority w:val="99"/>
    <w:semiHidden/>
    <w:unhideWhenUsed/>
    <w:rsid w:val="00A87F68"/>
    <w:pPr>
      <w:ind w:left="440" w:hanging="220"/>
    </w:pPr>
  </w:style>
  <w:style w:type="paragraph" w:styleId="3f">
    <w:name w:val="index 3"/>
    <w:basedOn w:val="a2"/>
    <w:next w:val="a2"/>
    <w:autoRedefine/>
    <w:uiPriority w:val="99"/>
    <w:semiHidden/>
    <w:unhideWhenUsed/>
    <w:rsid w:val="00A87F68"/>
    <w:pPr>
      <w:ind w:left="660" w:hanging="220"/>
    </w:pPr>
  </w:style>
  <w:style w:type="paragraph" w:styleId="4a">
    <w:name w:val="index 4"/>
    <w:basedOn w:val="a2"/>
    <w:next w:val="a2"/>
    <w:autoRedefine/>
    <w:uiPriority w:val="99"/>
    <w:semiHidden/>
    <w:unhideWhenUsed/>
    <w:rsid w:val="00A87F68"/>
    <w:pPr>
      <w:ind w:left="880" w:hanging="220"/>
    </w:pPr>
  </w:style>
  <w:style w:type="paragraph" w:styleId="59">
    <w:name w:val="index 5"/>
    <w:basedOn w:val="a2"/>
    <w:next w:val="a2"/>
    <w:autoRedefine/>
    <w:uiPriority w:val="99"/>
    <w:semiHidden/>
    <w:unhideWhenUsed/>
    <w:rsid w:val="00A87F68"/>
    <w:pPr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A87F68"/>
    <w:pPr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A87F68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A87F68"/>
    <w:pPr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A87F68"/>
    <w:pPr>
      <w:ind w:left="1980" w:hanging="220"/>
    </w:pPr>
  </w:style>
  <w:style w:type="paragraph" w:styleId="affff1">
    <w:name w:val="index heading"/>
    <w:basedOn w:val="a2"/>
    <w:next w:val="1c"/>
    <w:uiPriority w:val="99"/>
    <w:semiHidden/>
    <w:unhideWhenUsed/>
    <w:rsid w:val="00A87F68"/>
    <w:rPr>
      <w:rFonts w:ascii="Calibri Light" w:eastAsiaTheme="majorEastAsia" w:hAnsi="Calibri Light" w:cs="Calibri Light"/>
      <w:b/>
      <w:bCs/>
    </w:rPr>
  </w:style>
  <w:style w:type="paragraph" w:styleId="affff2">
    <w:name w:val="Closing"/>
    <w:basedOn w:val="a2"/>
    <w:link w:val="Charf6"/>
    <w:uiPriority w:val="99"/>
    <w:semiHidden/>
    <w:unhideWhenUsed/>
    <w:rsid w:val="00A87F68"/>
    <w:pPr>
      <w:ind w:left="4320"/>
    </w:pPr>
  </w:style>
  <w:style w:type="character" w:customStyle="1" w:styleId="Charf6">
    <w:name w:val="Κλείσιμο Char"/>
    <w:basedOn w:val="a3"/>
    <w:link w:val="affff2"/>
    <w:uiPriority w:val="99"/>
    <w:semiHidden/>
    <w:rsid w:val="00A87F68"/>
    <w:rPr>
      <w:rFonts w:ascii="Calibri" w:hAnsi="Calibri" w:cs="Calibri"/>
    </w:rPr>
  </w:style>
  <w:style w:type="table" w:styleId="affff3">
    <w:name w:val="Table Grid"/>
    <w:basedOn w:val="a4"/>
    <w:uiPriority w:val="39"/>
    <w:rsid w:val="00A87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d">
    <w:name w:val="Table Grid 1"/>
    <w:basedOn w:val="a4"/>
    <w:uiPriority w:val="99"/>
    <w:semiHidden/>
    <w:unhideWhenUsed/>
    <w:rsid w:val="00A87F6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Grid 2"/>
    <w:basedOn w:val="a4"/>
    <w:uiPriority w:val="99"/>
    <w:semiHidden/>
    <w:unhideWhenUsed/>
    <w:rsid w:val="00A87F6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A87F6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4"/>
    <w:uiPriority w:val="99"/>
    <w:semiHidden/>
    <w:unhideWhenUsed/>
    <w:rsid w:val="00A87F6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4"/>
    <w:uiPriority w:val="99"/>
    <w:semiHidden/>
    <w:unhideWhenUsed/>
    <w:rsid w:val="00A87F6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4"/>
    <w:uiPriority w:val="99"/>
    <w:semiHidden/>
    <w:unhideWhenUsed/>
    <w:rsid w:val="00A87F6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4"/>
    <w:uiPriority w:val="99"/>
    <w:semiHidden/>
    <w:unhideWhenUsed/>
    <w:rsid w:val="00A87F6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A87F6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4">
    <w:name w:val="Grid Table Light"/>
    <w:basedOn w:val="a4"/>
    <w:uiPriority w:val="40"/>
    <w:rsid w:val="00A87F6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e">
    <w:name w:val="Grid Table 1 Light"/>
    <w:basedOn w:val="a4"/>
    <w:uiPriority w:val="46"/>
    <w:rsid w:val="00A87F6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A87F68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A87F68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A87F68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A87F68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A87F68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A87F68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5">
    <w:name w:val="Grid Table 2"/>
    <w:basedOn w:val="a4"/>
    <w:uiPriority w:val="47"/>
    <w:rsid w:val="00A87F6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A87F68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3">
    <w:name w:val="Grid Table 2 Accent 2"/>
    <w:basedOn w:val="a4"/>
    <w:uiPriority w:val="47"/>
    <w:rsid w:val="00A87F68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3">
    <w:name w:val="Grid Table 2 Accent 3"/>
    <w:basedOn w:val="a4"/>
    <w:uiPriority w:val="47"/>
    <w:rsid w:val="00A87F68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3">
    <w:name w:val="Grid Table 2 Accent 4"/>
    <w:basedOn w:val="a4"/>
    <w:uiPriority w:val="47"/>
    <w:rsid w:val="00A87F68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3">
    <w:name w:val="Grid Table 2 Accent 5"/>
    <w:basedOn w:val="a4"/>
    <w:uiPriority w:val="47"/>
    <w:rsid w:val="00A87F68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3">
    <w:name w:val="Grid Table 2 Accent 6"/>
    <w:basedOn w:val="a4"/>
    <w:uiPriority w:val="47"/>
    <w:rsid w:val="00A87F68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1">
    <w:name w:val="Grid Table 3"/>
    <w:basedOn w:val="a4"/>
    <w:uiPriority w:val="48"/>
    <w:rsid w:val="00A87F6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A87F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A87F6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A87F6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A87F6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A87F68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A87F6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c">
    <w:name w:val="Grid Table 4"/>
    <w:basedOn w:val="a4"/>
    <w:uiPriority w:val="49"/>
    <w:rsid w:val="00A87F6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A87F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A87F6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A87F6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A87F6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A87F68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A87F6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b">
    <w:name w:val="Grid Table 5 Dark"/>
    <w:basedOn w:val="a4"/>
    <w:uiPriority w:val="50"/>
    <w:rsid w:val="00A87F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A87F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A87F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A87F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A87F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A87F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A87F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5">
    <w:name w:val="Grid Table 6 Colorful"/>
    <w:basedOn w:val="a4"/>
    <w:uiPriority w:val="51"/>
    <w:rsid w:val="00A87F6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A87F68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A87F6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A87F68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A87F68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A87F68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A87F68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5">
    <w:name w:val="Grid Table 7 Colorful"/>
    <w:basedOn w:val="a4"/>
    <w:uiPriority w:val="52"/>
    <w:rsid w:val="00A87F6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A87F68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A87F6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A87F68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A87F68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A87F68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A87F68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A87F6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A87F6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A87F6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5">
    <w:name w:val="footnote reference"/>
    <w:basedOn w:val="a3"/>
    <w:uiPriority w:val="99"/>
    <w:semiHidden/>
    <w:unhideWhenUsed/>
    <w:rsid w:val="00A87F68"/>
    <w:rPr>
      <w:rFonts w:ascii="Calibri" w:hAnsi="Calibri" w:cs="Calibri"/>
      <w:vertAlign w:val="superscript"/>
    </w:rPr>
  </w:style>
  <w:style w:type="character" w:styleId="affff6">
    <w:name w:val="line number"/>
    <w:basedOn w:val="a3"/>
    <w:uiPriority w:val="99"/>
    <w:semiHidden/>
    <w:unhideWhenUsed/>
    <w:rsid w:val="00A87F68"/>
    <w:rPr>
      <w:rFonts w:ascii="Calibri" w:hAnsi="Calibri" w:cs="Calibri"/>
    </w:rPr>
  </w:style>
  <w:style w:type="table" w:styleId="3-12">
    <w:name w:val="Table 3D effects 1"/>
    <w:basedOn w:val="a4"/>
    <w:uiPriority w:val="99"/>
    <w:semiHidden/>
    <w:unhideWhenUsed/>
    <w:rsid w:val="00A87F6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22">
    <w:name w:val="Table 3D effects 2"/>
    <w:basedOn w:val="a4"/>
    <w:uiPriority w:val="99"/>
    <w:semiHidden/>
    <w:unhideWhenUsed/>
    <w:rsid w:val="00A87F6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32">
    <w:name w:val="Table 3D effects 3"/>
    <w:basedOn w:val="a4"/>
    <w:uiPriority w:val="99"/>
    <w:semiHidden/>
    <w:unhideWhenUsed/>
    <w:rsid w:val="00A87F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7">
    <w:name w:val="Table Theme"/>
    <w:basedOn w:val="a4"/>
    <w:uiPriority w:val="99"/>
    <w:semiHidden/>
    <w:unhideWhenUsed/>
    <w:rsid w:val="00A87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8">
    <w:name w:val="page number"/>
    <w:basedOn w:val="a3"/>
    <w:uiPriority w:val="99"/>
    <w:semiHidden/>
    <w:unhideWhenUsed/>
    <w:rsid w:val="00A87F6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tzitakou%20Euaggelia\AppData\Roaming\Microsoft\Templates\&#924;&#959;&#957;&#972;%20&#948;&#953;&#940;&#963;&#964;&#953;&#967;&#959;%20(&#954;&#949;&#957;&#9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5c9fe7-2986-4871-b6d5-d7dee033e0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F20B1CCFA5E41856DD93C25CB5235" ma:contentTypeVersion="16" ma:contentTypeDescription="Create a new document." ma:contentTypeScope="" ma:versionID="82a37c721f8a19fd99ff7e7fbda4a4b0">
  <xsd:schema xmlns:xsd="http://www.w3.org/2001/XMLSchema" xmlns:xs="http://www.w3.org/2001/XMLSchema" xmlns:p="http://schemas.microsoft.com/office/2006/metadata/properties" xmlns:ns3="8f5c9fe7-2986-4871-b6d5-d7dee033e00c" xmlns:ns4="745af3ce-2947-41a4-9ae3-317c2e33ed07" targetNamespace="http://schemas.microsoft.com/office/2006/metadata/properties" ma:root="true" ma:fieldsID="8b9f8197f8c46c3d42926872d5bacb3e" ns3:_="" ns4:_="">
    <xsd:import namespace="8f5c9fe7-2986-4871-b6d5-d7dee033e00c"/>
    <xsd:import namespace="745af3ce-2947-41a4-9ae3-317c2e33ed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c9fe7-2986-4871-b6d5-d7dee033e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af3ce-2947-41a4-9ae3-317c2e33e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www.w3.org/XML/1998/namespace"/>
    <ds:schemaRef ds:uri="http://purl.org/dc/elements/1.1/"/>
    <ds:schemaRef ds:uri="8f5c9fe7-2986-4871-b6d5-d7dee033e00c"/>
    <ds:schemaRef ds:uri="http://purl.org/dc/dcmitype/"/>
    <ds:schemaRef ds:uri="http://schemas.microsoft.com/office/2006/documentManagement/types"/>
    <ds:schemaRef ds:uri="http://purl.org/dc/terms/"/>
    <ds:schemaRef ds:uri="745af3ce-2947-41a4-9ae3-317c2e33ed07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E5EF952-32D7-4628-B1B6-8E8700C7B9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D40C8D-9AE9-420F-8CD3-19AD193C6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c9fe7-2986-4871-b6d5-d7dee033e00c"/>
    <ds:schemaRef ds:uri="745af3ce-2947-41a4-9ae3-317c2e33e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Μονό διάστιχο (κενό)</Template>
  <TotalTime>0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2024-12-02T07:38:00Z</dcterms:created>
  <dcterms:modified xsi:type="dcterms:W3CDTF">2024-12-02T07:38:00Z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0x0101006F1F20B1CCFA5E41856DD93C25CB5235</vt:lpwstr>
  </property>
</Properties>
</file>